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22F8" w14:textId="77777777" w:rsidR="00CE7E8D" w:rsidRPr="00F03CC6" w:rsidRDefault="007C43A5" w:rsidP="00146767">
      <w:pPr>
        <w:tabs>
          <w:tab w:val="left" w:pos="7200"/>
        </w:tabs>
        <w:spacing w:before="2720" w:after="0"/>
        <w:jc w:val="center"/>
        <w:rPr>
          <w:rFonts w:ascii="Arial" w:hAnsi="Arial" w:cs="Arial"/>
          <w:u w:val="single"/>
        </w:rPr>
      </w:pPr>
      <w:r w:rsidRPr="00F03CC6">
        <w:rPr>
          <w:rFonts w:ascii="Arial" w:hAnsi="Arial" w:cs="Arial"/>
          <w:b/>
          <w:bCs/>
        </w:rPr>
        <w:t xml:space="preserve">Superior Court of Washington, County of </w:t>
      </w:r>
      <w:r w:rsidRPr="00F03CC6">
        <w:rPr>
          <w:rFonts w:ascii="Arial" w:hAnsi="Arial" w:cs="Arial"/>
          <w:u w:val="single"/>
        </w:rPr>
        <w:tab/>
      </w:r>
    </w:p>
    <w:p w14:paraId="0B0E338C" w14:textId="18DDC718" w:rsidR="007C43A5" w:rsidRPr="00F03CC6" w:rsidRDefault="00CE7E8D" w:rsidP="0020382D">
      <w:pPr>
        <w:tabs>
          <w:tab w:val="left" w:pos="7200"/>
        </w:tabs>
        <w:spacing w:after="120"/>
        <w:ind w:left="1080"/>
        <w:rPr>
          <w:i/>
        </w:rPr>
      </w:pPr>
      <w:r w:rsidRPr="00F03CC6">
        <w:rPr>
          <w:rFonts w:ascii="Arial" w:hAnsi="Arial" w:cs="Arial"/>
          <w:b/>
          <w:bCs/>
          <w:i/>
          <w:iCs/>
          <w:lang w:val="ru"/>
        </w:rPr>
        <w:t xml:space="preserve">Высший суд штата Вашингтон, округ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C43A5" w:rsidRPr="00F03CC6" w14:paraId="26AB1DBF" w14:textId="77777777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50D1F7" w14:textId="77777777" w:rsidR="00CE7E8D" w:rsidRPr="00F03CC6" w:rsidRDefault="007C43A5" w:rsidP="0014676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03CC6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ADC3530" w14:textId="78835316" w:rsidR="007C43A5" w:rsidRPr="00F03CC6" w:rsidRDefault="00CE7E8D" w:rsidP="007942CB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Касательно:</w:t>
            </w:r>
          </w:p>
          <w:p w14:paraId="7F3ADD49" w14:textId="77777777" w:rsidR="00CE7E8D" w:rsidRPr="00F03CC6" w:rsidRDefault="007C43A5" w:rsidP="00146767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03CC6">
              <w:rPr>
                <w:rFonts w:ascii="Arial" w:hAnsi="Arial"/>
                <w:sz w:val="22"/>
                <w:szCs w:val="22"/>
              </w:rPr>
              <w:t xml:space="preserve">Petitioner/s </w:t>
            </w:r>
            <w:r w:rsidRPr="00F03CC6">
              <w:rPr>
                <w:rFonts w:ascii="Arial Narrow" w:hAnsi="Arial Narrow"/>
                <w:i/>
                <w:iCs/>
                <w:sz w:val="22"/>
                <w:szCs w:val="22"/>
              </w:rPr>
              <w:t>(as listed on the parenting/custody order)</w:t>
            </w:r>
            <w:r w:rsidRPr="00F03CC6">
              <w:rPr>
                <w:rFonts w:ascii="Arial" w:hAnsi="Arial"/>
                <w:sz w:val="22"/>
                <w:szCs w:val="22"/>
              </w:rPr>
              <w:t>:</w:t>
            </w:r>
          </w:p>
          <w:p w14:paraId="2CF1362D" w14:textId="3ADEA25B" w:rsidR="007C43A5" w:rsidRPr="00F03CC6" w:rsidRDefault="00CE7E8D" w:rsidP="007942CB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 xml:space="preserve">Податель (-и) заявления </w:t>
            </w:r>
            <w:r w:rsidRPr="00F03CC6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(как указано в приказе об осуществлении родительских прав/опеке)</w:t>
            </w:r>
            <w:r w:rsidRPr="00F03CC6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:</w:t>
            </w:r>
          </w:p>
          <w:p w14:paraId="3CB8179E" w14:textId="7F3DEE08" w:rsidR="007C43A5" w:rsidRPr="00F03CC6" w:rsidRDefault="007C43A5" w:rsidP="0020382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03CC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055CB7F" w14:textId="77777777" w:rsidR="00CE7E8D" w:rsidRPr="00F03CC6" w:rsidRDefault="007C43A5" w:rsidP="0014676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03CC6">
              <w:rPr>
                <w:rFonts w:ascii="Arial" w:hAnsi="Arial"/>
                <w:sz w:val="22"/>
                <w:szCs w:val="22"/>
              </w:rPr>
              <w:t>And Respondent/s</w:t>
            </w:r>
            <w:r w:rsidRPr="00F03CC6">
              <w:rPr>
                <w:sz w:val="22"/>
                <w:szCs w:val="22"/>
              </w:rPr>
              <w:br/>
            </w:r>
            <w:r w:rsidRPr="00F03CC6">
              <w:rPr>
                <w:rFonts w:ascii="Arial Narrow" w:hAnsi="Arial Narrow"/>
                <w:i/>
                <w:iCs/>
                <w:sz w:val="22"/>
                <w:szCs w:val="22"/>
              </w:rPr>
              <w:t>(as listed on the parenting/ custody order)</w:t>
            </w:r>
            <w:r w:rsidRPr="00F03CC6">
              <w:rPr>
                <w:rFonts w:ascii="Arial" w:hAnsi="Arial"/>
                <w:sz w:val="22"/>
                <w:szCs w:val="22"/>
              </w:rPr>
              <w:t>:</w:t>
            </w:r>
          </w:p>
          <w:p w14:paraId="200FC52C" w14:textId="10C1847C" w:rsidR="007C43A5" w:rsidRPr="00F03CC6" w:rsidRDefault="00CE7E8D" w:rsidP="007942CB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И ответчик (-и)</w:t>
            </w:r>
            <w:r w:rsidRPr="00F03CC6">
              <w:rPr>
                <w:i/>
                <w:iCs/>
                <w:sz w:val="22"/>
                <w:szCs w:val="22"/>
                <w:lang w:val="ru"/>
              </w:rPr>
              <w:br/>
            </w:r>
            <w:r w:rsidRPr="00F03CC6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(как указано в приказе об осуществлении родительских прав/опеке)</w:t>
            </w:r>
            <w:r w:rsidRPr="00F03CC6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:</w:t>
            </w:r>
          </w:p>
          <w:p w14:paraId="1E317D35" w14:textId="3E6ED9EB" w:rsidR="007C43A5" w:rsidRPr="00F03CC6" w:rsidRDefault="007C43A5" w:rsidP="0020382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03CC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9804CC" w14:textId="77777777" w:rsidR="00CE7E8D" w:rsidRPr="00F03CC6" w:rsidRDefault="007C43A5" w:rsidP="00146767">
            <w:pPr>
              <w:tabs>
                <w:tab w:val="left" w:pos="408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03CC6">
              <w:rPr>
                <w:rFonts w:ascii="Arial" w:hAnsi="Arial" w:cs="Arial"/>
                <w:sz w:val="22"/>
                <w:szCs w:val="22"/>
              </w:rPr>
              <w:t>No.</w:t>
            </w:r>
            <w:r w:rsidRPr="00F03CC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B9D2781" w14:textId="46ED788B" w:rsidR="007C43A5" w:rsidRPr="00F03CC6" w:rsidRDefault="00CE7E8D" w:rsidP="007942CB">
            <w:pPr>
              <w:tabs>
                <w:tab w:val="left" w:pos="4086"/>
              </w:tabs>
              <w:spacing w:after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09CC216E" w14:textId="77777777" w:rsidR="00CE7E8D" w:rsidRPr="00F03CC6" w:rsidRDefault="007C43A5" w:rsidP="0014676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sz w:val="22"/>
                <w:szCs w:val="22"/>
              </w:rPr>
              <w:t>Response to Objection about Moving with Children and Petition about Changing a Parenting/Custody Order (Relocation)</w:t>
            </w:r>
          </w:p>
          <w:p w14:paraId="0701641F" w14:textId="4D632139" w:rsidR="007C43A5" w:rsidRPr="00F03CC6" w:rsidRDefault="00CE7E8D" w:rsidP="007942CB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Ответ на возражение против переезда с детьми и ходатайство об изменении приказа об осуществлении родительских прав/опеке (переезд)</w:t>
            </w:r>
          </w:p>
          <w:p w14:paraId="3F3ACF12" w14:textId="77777777" w:rsidR="00CE7E8D" w:rsidRPr="00F03CC6" w:rsidRDefault="007C43A5" w:rsidP="00146767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F03CC6"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5B6AAE3C" w14:textId="4054D4BA" w:rsidR="007C43A5" w:rsidRPr="00F03CC6" w:rsidRDefault="00CE7E8D" w:rsidP="007942CB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(RSP)</w:t>
            </w:r>
          </w:p>
        </w:tc>
      </w:tr>
    </w:tbl>
    <w:p w14:paraId="10324F17" w14:textId="77777777" w:rsidR="00CE7E8D" w:rsidRPr="00F03CC6" w:rsidRDefault="007C43A5" w:rsidP="00146767">
      <w:pPr>
        <w:tabs>
          <w:tab w:val="center" w:pos="4320"/>
          <w:tab w:val="right" w:pos="8640"/>
          <w:tab w:val="right" w:pos="9360"/>
        </w:tabs>
        <w:suppressAutoHyphens/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OLE_LINK23"/>
      <w:bookmarkStart w:id="1" w:name="OLE_LINK24"/>
      <w:r w:rsidRPr="00F03CC6">
        <w:rPr>
          <w:rFonts w:ascii="Arial" w:hAnsi="Arial" w:cs="Arial"/>
          <w:b/>
          <w:bCs/>
          <w:sz w:val="28"/>
          <w:szCs w:val="28"/>
        </w:rPr>
        <w:t>Response to Objection about Moving with Children</w:t>
      </w:r>
      <w:bookmarkEnd w:id="0"/>
      <w:bookmarkEnd w:id="1"/>
      <w:r w:rsidRPr="00F03CC6">
        <w:rPr>
          <w:rFonts w:ascii="Arial" w:hAnsi="Arial" w:cs="Arial"/>
          <w:b/>
          <w:bCs/>
          <w:sz w:val="28"/>
          <w:szCs w:val="28"/>
        </w:rPr>
        <w:t xml:space="preserve"> and Petition about Changing a Parenting/Custody Order (Relocation)</w:t>
      </w:r>
    </w:p>
    <w:p w14:paraId="0DA0FC16" w14:textId="2540D3B0" w:rsidR="007C43A5" w:rsidRPr="00F03CC6" w:rsidRDefault="00CE7E8D" w:rsidP="007942CB">
      <w:pPr>
        <w:tabs>
          <w:tab w:val="center" w:pos="4320"/>
          <w:tab w:val="right" w:pos="8640"/>
          <w:tab w:val="right" w:pos="9360"/>
        </w:tabs>
        <w:suppressAutoHyphens/>
        <w:spacing w:after="0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F03CC6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Ответ на возражение против переезда с детьми и ходатайство об изменении приказа об осуществлении родительских прав/опеке (переезд)</w:t>
      </w:r>
    </w:p>
    <w:p w14:paraId="258C14CC" w14:textId="77777777" w:rsidR="00CE7E8D" w:rsidRPr="00F03CC6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F03CC6">
        <w:rPr>
          <w:bCs/>
          <w:sz w:val="22"/>
          <w:szCs w:val="22"/>
        </w:rPr>
        <w:t>1.</w:t>
      </w:r>
      <w:r w:rsidRPr="00F03CC6">
        <w:rPr>
          <w:bCs/>
          <w:sz w:val="22"/>
          <w:szCs w:val="22"/>
        </w:rPr>
        <w:tab/>
        <w:t>Your response</w:t>
      </w:r>
    </w:p>
    <w:p w14:paraId="73F38758" w14:textId="3DAADB0C" w:rsidR="007C43A5" w:rsidRPr="00F03CC6" w:rsidRDefault="0020382D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</w:rPr>
      </w:pPr>
      <w:r w:rsidRPr="00F03CC6">
        <w:rPr>
          <w:bCs/>
          <w:i/>
          <w:iCs/>
          <w:sz w:val="22"/>
          <w:szCs w:val="22"/>
        </w:rPr>
        <w:tab/>
      </w:r>
      <w:r w:rsidRPr="00F03CC6">
        <w:rPr>
          <w:bCs/>
          <w:i/>
          <w:iCs/>
          <w:sz w:val="22"/>
          <w:szCs w:val="22"/>
          <w:lang w:val="ru"/>
        </w:rPr>
        <w:t>Ваш ответ</w:t>
      </w:r>
    </w:p>
    <w:p w14:paraId="5981BF56" w14:textId="77777777" w:rsidR="00CE7E8D" w:rsidRPr="00F03CC6" w:rsidRDefault="007C43A5" w:rsidP="00146767">
      <w:pPr>
        <w:spacing w:after="0"/>
        <w:ind w:left="1080" w:hanging="360"/>
        <w:rPr>
          <w:rFonts w:ascii="Arial" w:hAnsi="Arial" w:cs="Arial"/>
          <w:sz w:val="22"/>
          <w:szCs w:val="22"/>
        </w:rPr>
      </w:pPr>
      <w:r w:rsidRPr="00F03CC6">
        <w:rPr>
          <w:rFonts w:ascii="Arial" w:hAnsi="Arial" w:cs="Arial"/>
          <w:sz w:val="22"/>
          <w:szCs w:val="22"/>
        </w:rPr>
        <w:t xml:space="preserve">Look at each section of the </w:t>
      </w:r>
      <w:r w:rsidRPr="00F03CC6">
        <w:rPr>
          <w:rFonts w:ascii="Arial" w:hAnsi="Arial" w:cs="Arial"/>
          <w:i/>
          <w:iCs/>
          <w:sz w:val="22"/>
          <w:szCs w:val="22"/>
        </w:rPr>
        <w:t xml:space="preserve">Objection </w:t>
      </w:r>
      <w:r w:rsidRPr="00F03CC6">
        <w:rPr>
          <w:rFonts w:ascii="Arial" w:hAnsi="Arial" w:cs="Arial"/>
          <w:sz w:val="22"/>
          <w:szCs w:val="22"/>
        </w:rPr>
        <w:t>and give your response below.</w:t>
      </w:r>
    </w:p>
    <w:p w14:paraId="609C3360" w14:textId="56DB1CFD" w:rsidR="007C43A5" w:rsidRPr="00F03CC6" w:rsidRDefault="00CE7E8D" w:rsidP="007942CB">
      <w:pPr>
        <w:spacing w:after="120"/>
        <w:ind w:left="1080" w:hanging="36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  <w:lang w:val="ru"/>
        </w:rPr>
        <w:t>Рассмотрите каждый раздел возражения и дайте свой ответ ниже.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7C43A5" w:rsidRPr="00F03CC6" w14:paraId="3D6A59AA" w14:textId="77777777" w:rsidTr="00BD5CC3">
        <w:trPr>
          <w:tblHeader/>
        </w:trPr>
        <w:tc>
          <w:tcPr>
            <w:tcW w:w="8792" w:type="dxa"/>
            <w:shd w:val="clear" w:color="auto" w:fill="auto"/>
          </w:tcPr>
          <w:p w14:paraId="1447EE9C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sz w:val="22"/>
                <w:szCs w:val="22"/>
              </w:rPr>
              <w:t>Statements in the Objection</w:t>
            </w:r>
          </w:p>
          <w:p w14:paraId="636BE62E" w14:textId="6CE5337F" w:rsidR="007C43A5" w:rsidRPr="00F03CC6" w:rsidRDefault="00CE7E8D" w:rsidP="007942CB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Утверждения в возражении</w:t>
            </w:r>
          </w:p>
        </w:tc>
      </w:tr>
      <w:tr w:rsidR="007C43A5" w:rsidRPr="00F03CC6" w14:paraId="49242372" w14:textId="77777777" w:rsidTr="00BD5CC3">
        <w:trPr>
          <w:trHeight w:val="485"/>
        </w:trPr>
        <w:tc>
          <w:tcPr>
            <w:tcW w:w="8792" w:type="dxa"/>
            <w:shd w:val="clear" w:color="auto" w:fill="auto"/>
          </w:tcPr>
          <w:p w14:paraId="6B585202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1.</w:t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 xml:space="preserve">Name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>(no response needed.)</w:t>
            </w:r>
          </w:p>
          <w:p w14:paraId="33FE9843" w14:textId="2B8ACB9E" w:rsidR="007C43A5" w:rsidRPr="00F03CC6" w:rsidRDefault="0020382D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Имя и фамилия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(ответ не требуется).</w:t>
            </w:r>
          </w:p>
        </w:tc>
      </w:tr>
      <w:tr w:rsidR="007C43A5" w:rsidRPr="00F03CC6" w14:paraId="7EB85FBD" w14:textId="77777777" w:rsidTr="00BD5CC3">
        <w:trPr>
          <w:trHeight w:val="1452"/>
        </w:trPr>
        <w:tc>
          <w:tcPr>
            <w:tcW w:w="8792" w:type="dxa"/>
            <w:shd w:val="clear" w:color="auto" w:fill="auto"/>
          </w:tcPr>
          <w:p w14:paraId="3C255E41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lastRenderedPageBreak/>
              <w:t>2.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Legal right to spend time with child/ren</w:t>
            </w:r>
          </w:p>
          <w:p w14:paraId="0A70B5D7" w14:textId="06B22CEA" w:rsidR="007C43A5" w:rsidRPr="00F03CC6" w:rsidRDefault="0020382D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Законное право проводить время с ребенком/детьми</w:t>
            </w:r>
          </w:p>
          <w:p w14:paraId="504A252B" w14:textId="77777777" w:rsidR="00CE7E8D" w:rsidRPr="00F03CC6" w:rsidRDefault="00967DF8" w:rsidP="00146767">
            <w:pPr>
              <w:tabs>
                <w:tab w:val="left" w:pos="1790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0FCC263" w14:textId="3533ECBA" w:rsidR="007C43A5" w:rsidRPr="00F03CC6" w:rsidRDefault="0020382D" w:rsidP="007942CB">
            <w:pPr>
              <w:tabs>
                <w:tab w:val="left" w:pos="1790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55B9EAD2" w14:textId="77777777" w:rsidR="00CE7E8D" w:rsidRPr="00F03CC6" w:rsidRDefault="00967DF8" w:rsidP="00146767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BBA1C2B" w14:textId="2FE8B6A6" w:rsidR="007C43A5" w:rsidRPr="00F03CC6" w:rsidRDefault="0020382D" w:rsidP="007942CB">
            <w:pPr>
              <w:tabs>
                <w:tab w:val="left" w:pos="1323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1275EB5E" w14:textId="77777777" w:rsidR="00CE7E8D" w:rsidRPr="00F03CC6" w:rsidRDefault="00967DF8" w:rsidP="00146767">
            <w:pPr>
              <w:tabs>
                <w:tab w:val="left" w:pos="1323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B60E9C4" w14:textId="4A88A605" w:rsidR="00A2203A" w:rsidRPr="00F03CC6" w:rsidRDefault="00DC148F" w:rsidP="007942CB">
            <w:pPr>
              <w:tabs>
                <w:tab w:val="left" w:pos="1323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18C551EA" w14:textId="77777777" w:rsidR="00222F36" w:rsidRPr="00F03CC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648934B8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2AAE0376" w14:textId="77777777" w:rsidTr="00BD5CC3">
        <w:trPr>
          <w:trHeight w:val="663"/>
        </w:trPr>
        <w:tc>
          <w:tcPr>
            <w:tcW w:w="8792" w:type="dxa"/>
            <w:shd w:val="clear" w:color="auto" w:fill="auto"/>
          </w:tcPr>
          <w:p w14:paraId="2009DE8C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3.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Notice of move</w:t>
            </w:r>
          </w:p>
          <w:p w14:paraId="023DE141" w14:textId="7755E781" w:rsidR="007C43A5" w:rsidRPr="00F03CC6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Уведомление о переезде</w:t>
            </w:r>
          </w:p>
          <w:p w14:paraId="525C9786" w14:textId="77777777" w:rsidR="00CE7E8D" w:rsidRPr="00F03CC6" w:rsidRDefault="00967DF8" w:rsidP="00146767">
            <w:pPr>
              <w:tabs>
                <w:tab w:val="left" w:pos="1939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AF73D61" w14:textId="3619A400" w:rsidR="007C43A5" w:rsidRPr="00F03CC6" w:rsidRDefault="00DC148F" w:rsidP="007942CB">
            <w:pPr>
              <w:tabs>
                <w:tab w:val="left" w:pos="1939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0FAC25EF" w14:textId="77777777" w:rsidR="00CE7E8D" w:rsidRPr="00F03CC6" w:rsidRDefault="00967DF8" w:rsidP="00146767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9FA5FA6" w14:textId="1969581E" w:rsidR="007C43A5" w:rsidRPr="00F03CC6" w:rsidRDefault="00DC148F" w:rsidP="007942CB">
            <w:pPr>
              <w:tabs>
                <w:tab w:val="left" w:pos="1515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0BCDE34F" w14:textId="77777777" w:rsidR="00CE7E8D" w:rsidRPr="00F03CC6" w:rsidRDefault="00967DF8" w:rsidP="00146767">
            <w:pPr>
              <w:tabs>
                <w:tab w:val="left" w:pos="1515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53430A2" w14:textId="638DA757" w:rsidR="007C43A5" w:rsidRPr="00F03CC6" w:rsidRDefault="00DC148F" w:rsidP="007942CB">
            <w:pPr>
              <w:tabs>
                <w:tab w:val="left" w:pos="1515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0FF47A2E" w14:textId="77777777" w:rsidR="007C43A5" w:rsidRPr="00F03CC6" w:rsidRDefault="007C43A5" w:rsidP="00222F36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B5C897" w14:textId="230B9F8C" w:rsidR="00222F36" w:rsidRPr="00F03CC6" w:rsidRDefault="00222F36" w:rsidP="00BD5CC3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321" w:rsidRPr="00F03CC6" w14:paraId="42558F9F" w14:textId="77777777" w:rsidTr="00BD5CC3">
        <w:trPr>
          <w:trHeight w:val="1538"/>
        </w:trPr>
        <w:tc>
          <w:tcPr>
            <w:tcW w:w="8792" w:type="dxa"/>
            <w:shd w:val="clear" w:color="auto" w:fill="auto"/>
          </w:tcPr>
          <w:p w14:paraId="2FD984F9" w14:textId="77777777" w:rsidR="00CE7E8D" w:rsidRPr="00F03CC6" w:rsidRDefault="00A01321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4.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Substantially equal residential time</w:t>
            </w:r>
          </w:p>
          <w:p w14:paraId="70C79E48" w14:textId="4C59AC6A" w:rsidR="00A01321" w:rsidRPr="00F03CC6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Практически равное время проживания</w:t>
            </w:r>
          </w:p>
          <w:p w14:paraId="1AF5DBD1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51016E2" w14:textId="356302A6" w:rsidR="00A01321" w:rsidRPr="00F03CC6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67E40D6A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54AB724" w14:textId="1051FB5F" w:rsidR="00A01321" w:rsidRPr="00F03CC6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15089B55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50127739" w14:textId="0DF4CF2A" w:rsidR="00A2203A" w:rsidRPr="00F03CC6" w:rsidRDefault="00DC1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Я не соглашаюсь с тем, что сказано об этом другой стороной по делу, потому что: </w:t>
            </w:r>
          </w:p>
          <w:p w14:paraId="660CD67E" w14:textId="77777777" w:rsidR="00222F36" w:rsidRPr="00F03CC6" w:rsidRDefault="00222F36" w:rsidP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7A34455A" w14:textId="77777777" w:rsidR="00A01321" w:rsidRPr="00F03CC6" w:rsidRDefault="00A01321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C43A5" w:rsidRPr="00F03CC6" w14:paraId="1310AB5E" w14:textId="77777777" w:rsidTr="00BD5CC3">
        <w:trPr>
          <w:trHeight w:val="494"/>
        </w:trPr>
        <w:tc>
          <w:tcPr>
            <w:tcW w:w="8792" w:type="dxa"/>
            <w:shd w:val="clear" w:color="auto" w:fill="auto"/>
          </w:tcPr>
          <w:p w14:paraId="4F1EDA16" w14:textId="77777777" w:rsidR="00CE7E8D" w:rsidRPr="00F03CC6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5.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Statements about objecting to the child/ren moving</w:t>
            </w:r>
          </w:p>
          <w:p w14:paraId="67739F66" w14:textId="61938A37" w:rsidR="007C43A5" w:rsidRPr="00F03CC6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Заявления о несогласии с переездом ребенка/детей</w:t>
            </w:r>
          </w:p>
          <w:p w14:paraId="4F52BB79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 xml:space="preserve">Does not apply. The objecting parent does not object to the child/ren moving.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(Skip to </w:t>
            </w: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6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>.)</w:t>
            </w:r>
          </w:p>
          <w:p w14:paraId="59B707AF" w14:textId="144C2FB4" w:rsidR="007C43A5" w:rsidRPr="00F03CC6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ind w:left="907" w:hanging="360"/>
              <w:rPr>
                <w:rFonts w:ascii="Arial Narrow" w:hAnsi="Arial Narrow" w:cs="Arial"/>
                <w:i/>
                <w:sz w:val="22"/>
                <w:szCs w:val="22"/>
                <w:lang w:val="ru"/>
              </w:rPr>
            </w:pP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Не применимо. Возражающий родитель не возражает против переезда ребенка/детей. (Перейдите к пункту </w:t>
            </w: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  <w:lang w:val="ru"/>
              </w:rPr>
              <w:t>6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).</w:t>
            </w:r>
          </w:p>
          <w:p w14:paraId="75B5FE4F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  <w:lang w:val="ru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  <w:lang w:val="ru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  <w:lang w:val="ru"/>
              </w:rPr>
              <w:tab/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>Complete</w:t>
            </w:r>
            <w:r w:rsidRPr="00F03CC6">
              <w:rPr>
                <w:rFonts w:ascii="Arial Narrow" w:hAnsi="Arial Narrow" w:cs="Arial"/>
                <w:sz w:val="22"/>
                <w:szCs w:val="22"/>
                <w:lang w:val="ru"/>
              </w:rPr>
              <w:t xml:space="preserve"> 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03CC6">
              <w:rPr>
                <w:rFonts w:ascii="Arial Narrow" w:hAnsi="Arial Narrow" w:cs="Arial"/>
                <w:sz w:val="22"/>
                <w:szCs w:val="22"/>
                <w:lang w:val="ru"/>
              </w:rPr>
              <w:t xml:space="preserve"> – 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F03CC6">
              <w:rPr>
                <w:rFonts w:ascii="Arial Narrow" w:hAnsi="Arial Narrow" w:cs="Arial"/>
                <w:sz w:val="22"/>
                <w:szCs w:val="22"/>
                <w:lang w:val="ru"/>
              </w:rPr>
              <w:t xml:space="preserve"> 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>below</w:t>
            </w:r>
            <w:r w:rsidRPr="00F03CC6">
              <w:rPr>
                <w:rFonts w:ascii="Arial Narrow" w:hAnsi="Arial Narrow" w:cs="Arial"/>
                <w:sz w:val="22"/>
                <w:szCs w:val="22"/>
                <w:lang w:val="ru"/>
              </w:rPr>
              <w:t>.</w:t>
            </w:r>
          </w:p>
          <w:p w14:paraId="5DAEB989" w14:textId="1D6F64A1" w:rsidR="007C43A5" w:rsidRPr="00F03CC6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40"/>
              <w:ind w:left="907" w:hanging="360"/>
              <w:rPr>
                <w:rFonts w:ascii="Arial Black" w:hAnsi="Arial Black" w:cs="Arial"/>
                <w:i/>
                <w:sz w:val="22"/>
                <w:szCs w:val="22"/>
                <w:lang w:val="ru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ab/>
              <w:t>Заполните пункты a—k ниже.</w:t>
            </w:r>
          </w:p>
        </w:tc>
      </w:tr>
      <w:tr w:rsidR="007C43A5" w:rsidRPr="00F03CC6" w14:paraId="7D6E79F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67403DA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a.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Relationships</w:t>
            </w:r>
          </w:p>
          <w:p w14:paraId="018AEC86" w14:textId="0D786E90" w:rsidR="007C43A5" w:rsidRPr="00F03CC6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Отношения</w:t>
            </w:r>
          </w:p>
          <w:p w14:paraId="78EECD72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9A08D12" w14:textId="1BED400F" w:rsidR="007C43A5" w:rsidRPr="00F03CC6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73566933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F50D4D1" w14:textId="7D00408B" w:rsidR="007C43A5" w:rsidRPr="00F03CC6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00A7BDEF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B011CBC" w14:textId="7793DFB3" w:rsidR="007C43A5" w:rsidRPr="00F03CC6" w:rsidRDefault="00B1748F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04B824BA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0358B6EE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361CBF7D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4F459390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Agreements</w:t>
            </w:r>
          </w:p>
          <w:p w14:paraId="124ABB3A" w14:textId="0A32D291" w:rsidR="007C43A5" w:rsidRPr="00F03CC6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Соглашения</w:t>
            </w:r>
          </w:p>
          <w:p w14:paraId="32F34D54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7FD4B27" w14:textId="18408F97" w:rsidR="007C43A5" w:rsidRPr="00F03CC6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220EADEF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B390204" w14:textId="1D0E9E02" w:rsidR="007C43A5" w:rsidRPr="00F03CC6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64D904E1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50F2E0B" w14:textId="5A8EA352" w:rsidR="007C43A5" w:rsidRPr="00F03CC6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7266269F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04A7D82C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6DD7AE6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1655AA48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Contact</w:t>
            </w:r>
          </w:p>
          <w:p w14:paraId="07EAFE66" w14:textId="472469FD" w:rsidR="007C43A5" w:rsidRPr="00F03CC6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Контакт</w:t>
            </w:r>
          </w:p>
          <w:p w14:paraId="32BDB665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D2E3651" w14:textId="33A565F9" w:rsidR="007C43A5" w:rsidRPr="00F03CC6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6C97DB1D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0E6A228" w14:textId="6F0F65E7" w:rsidR="007C43A5" w:rsidRPr="00F03CC6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1ACEC606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AE7C57A" w14:textId="78062F2E" w:rsidR="007C43A5" w:rsidRPr="00F03CC6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688FB734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415ED329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591E4084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23C8E12C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d.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Limitations</w:t>
            </w:r>
          </w:p>
          <w:p w14:paraId="064B5FF9" w14:textId="40BEE123" w:rsidR="007C43A5" w:rsidRPr="00F03CC6" w:rsidRDefault="00C9507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Ограничения</w:t>
            </w:r>
          </w:p>
          <w:p w14:paraId="76C478A5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4AD74F4" w14:textId="3FC4A23D" w:rsidR="007C43A5" w:rsidRPr="00F03CC6" w:rsidRDefault="0064192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1F10577A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D6C6F88" w14:textId="4E6E042F" w:rsidR="007C43A5" w:rsidRPr="00F03CC6" w:rsidRDefault="0064192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1817E5F7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3FFABC5" w14:textId="2EA819E8" w:rsidR="007C43A5" w:rsidRPr="00F03CC6" w:rsidRDefault="0064192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226D659B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76ACAAB8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4EAE194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30BB31B8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Reasons for moving</w:t>
            </w:r>
          </w:p>
          <w:p w14:paraId="789DE28A" w14:textId="02D204E9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Причины переезда</w:t>
            </w:r>
          </w:p>
          <w:p w14:paraId="38F55184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C08B920" w14:textId="4D4919D3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6C45C1E8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5B2D72B" w14:textId="5F1981A7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6E80D02B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8F55E98" w14:textId="58E10DCE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083ABC1F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1BF9869E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5300BC91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7EB09E89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Reasons for objecting</w:t>
            </w:r>
          </w:p>
          <w:p w14:paraId="080D0713" w14:textId="1D989E00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Причины возражения</w:t>
            </w:r>
          </w:p>
          <w:p w14:paraId="22F80AC9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6D5198C" w14:textId="1DCAE35B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1421A982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8421228" w14:textId="6931543C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4895A231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9BF83F0" w14:textId="5F83A4F6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53356E3F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199DBA4C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611F0EB2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418FB669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g.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Child/ren</w:t>
            </w:r>
          </w:p>
          <w:p w14:paraId="5E4EE10A" w14:textId="6B0DFBC6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Ребенок/дети</w:t>
            </w:r>
          </w:p>
          <w:p w14:paraId="72C1AB29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31C18B9" w14:textId="705B8773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3784E964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7ED2DC0" w14:textId="72E59A9E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673C5483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100EF9A" w14:textId="07D4E2EF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3BF49A0C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2A177638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6D6FACC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DA6D8B4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Quality of life</w:t>
            </w:r>
          </w:p>
          <w:p w14:paraId="7F83A005" w14:textId="1C221ABC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Качество жизни</w:t>
            </w:r>
          </w:p>
          <w:p w14:paraId="2FC7A8F5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79EEC74" w14:textId="38D8B3C5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3D4ADDA6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6E21C19" w14:textId="6BB05A70" w:rsidR="007C43A5" w:rsidRPr="00F03CC6" w:rsidRDefault="00EB58EE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7A321C97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B5CAB98" w14:textId="0DDAE2D0" w:rsidR="007C43A5" w:rsidRPr="00F03CC6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3D2FCF1E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4C978FAD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44506A1A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2F4F764F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</w:t>
            </w:r>
            <w:proofErr w:type="spellEnd"/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Other arrangements</w:t>
            </w:r>
          </w:p>
          <w:p w14:paraId="7044FCDA" w14:textId="1696D1BF" w:rsidR="007C43A5" w:rsidRPr="00F03CC6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Другие меры</w:t>
            </w:r>
          </w:p>
          <w:p w14:paraId="06A226E8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1A52305" w14:textId="1E8CB90A" w:rsidR="007C43A5" w:rsidRPr="00F03CC6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03C7C142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73D38FA" w14:textId="73146962" w:rsidR="007C43A5" w:rsidRPr="00F03CC6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6C979330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2BFB791" w14:textId="53721800" w:rsidR="007C43A5" w:rsidRPr="00F03CC6" w:rsidRDefault="00877943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6FF23354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7F4CE73F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55C95B0C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5DE433A4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j.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Alternatives</w:t>
            </w:r>
          </w:p>
          <w:p w14:paraId="5C0337FE" w14:textId="3E26BD4E" w:rsidR="007C43A5" w:rsidRPr="00F03CC6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Альтернативы</w:t>
            </w:r>
          </w:p>
          <w:p w14:paraId="62D2F8BC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287EF3B" w14:textId="01786AFF" w:rsidR="007C43A5" w:rsidRPr="00F03CC6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469C9E51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3F169C0" w14:textId="2F196636" w:rsidR="007C43A5" w:rsidRPr="00F03CC6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114CA0A2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4F72B0E2" w14:textId="5EA70E4F" w:rsidR="007C43A5" w:rsidRPr="00F03CC6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7DF8BF8A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0480A1BC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52784757" w14:textId="77777777" w:rsidTr="00BD5CC3">
        <w:trPr>
          <w:trHeight w:val="2041"/>
        </w:trPr>
        <w:tc>
          <w:tcPr>
            <w:tcW w:w="8792" w:type="dxa"/>
            <w:shd w:val="clear" w:color="auto" w:fill="auto"/>
          </w:tcPr>
          <w:p w14:paraId="07DFC2E6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k.</w:t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>Financial</w:t>
            </w:r>
          </w:p>
          <w:p w14:paraId="28B6CC94" w14:textId="3665E60C" w:rsidR="007C43A5" w:rsidRPr="00F03CC6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Финансы</w:t>
            </w:r>
          </w:p>
          <w:p w14:paraId="15398B06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7D30EDA" w14:textId="2439B877" w:rsidR="007C43A5" w:rsidRPr="00F03CC6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11B1C6CC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6ED86CE" w14:textId="5450C926" w:rsidR="007C43A5" w:rsidRPr="00F03CC6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64DC2942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1595CDD" w14:textId="00FD941E" w:rsidR="007C43A5" w:rsidRPr="00F03CC6" w:rsidRDefault="00CD7DF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126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7C4C3D75" w14:textId="77777777" w:rsidR="007C43A5" w:rsidRPr="00F03CC6" w:rsidRDefault="007C43A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1267"/>
              <w:rPr>
                <w:rFonts w:ascii="Arial" w:hAnsi="Arial" w:cs="Arial"/>
                <w:sz w:val="22"/>
                <w:szCs w:val="22"/>
              </w:rPr>
            </w:pPr>
          </w:p>
          <w:p w14:paraId="61AD5A91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5B3D2063" w14:textId="77777777" w:rsidTr="00BD5CC3">
        <w:tc>
          <w:tcPr>
            <w:tcW w:w="8792" w:type="dxa"/>
            <w:shd w:val="clear" w:color="auto" w:fill="auto"/>
          </w:tcPr>
          <w:p w14:paraId="7DCD849D" w14:textId="77777777" w:rsidR="00CE7E8D" w:rsidRPr="00F03CC6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6.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Statements about changing the parenting/ custody order if the child/ren are allowed to move</w:t>
            </w:r>
          </w:p>
          <w:p w14:paraId="6B55A633" w14:textId="440BB9C2" w:rsidR="007C43A5" w:rsidRPr="00F03CC6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Заявления об изменении приказа об осуществлении родительских прав/опеке, если ребенку/детям будет разрешено переехать </w:t>
            </w:r>
          </w:p>
          <w:p w14:paraId="08696210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FD5EB50" w14:textId="4FA06107" w:rsidR="007C43A5" w:rsidRPr="00F03CC6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2798F6BA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CB12E68" w14:textId="49BB84F2" w:rsidR="007C43A5" w:rsidRPr="00F03CC6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4981062B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144E3D86" w14:textId="19F4C8A5" w:rsidR="007C43A5" w:rsidRPr="00F03CC6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7461B573" w14:textId="77777777" w:rsidR="00222F36" w:rsidRPr="00F03CC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F556CD7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36D04EC1" w14:textId="77777777" w:rsidTr="00BD5CC3">
        <w:tc>
          <w:tcPr>
            <w:tcW w:w="8792" w:type="dxa"/>
            <w:shd w:val="clear" w:color="auto" w:fill="auto"/>
          </w:tcPr>
          <w:p w14:paraId="4F650F31" w14:textId="77777777" w:rsidR="00CE7E8D" w:rsidRPr="00F03CC6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7.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Child Support</w:t>
            </w:r>
          </w:p>
          <w:p w14:paraId="53105D37" w14:textId="5EC22D8B" w:rsidR="007C43A5" w:rsidRPr="00F03CC6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Алименты на содержание детей</w:t>
            </w:r>
          </w:p>
          <w:p w14:paraId="13117BB6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5D4EC5C" w14:textId="4C6D8DAE" w:rsidR="007C43A5" w:rsidRPr="00F03CC6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3297A5A1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47C560B" w14:textId="5494BCDE" w:rsidR="007C43A5" w:rsidRPr="00F03CC6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lastRenderedPageBreak/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7A5FE8EB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70FDCEEB" w14:textId="52DEC16E" w:rsidR="007C43A5" w:rsidRPr="00F03CC6" w:rsidRDefault="00045C40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7C068BDE" w14:textId="77777777" w:rsidR="00222F36" w:rsidRPr="00F03CC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6995E71E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5B6D5A9B" w14:textId="77777777" w:rsidTr="00BD5CC3">
        <w:tc>
          <w:tcPr>
            <w:tcW w:w="8792" w:type="dxa"/>
            <w:shd w:val="clear" w:color="auto" w:fill="auto"/>
          </w:tcPr>
          <w:p w14:paraId="2CB87214" w14:textId="77777777" w:rsidR="00CE7E8D" w:rsidRPr="00F03CC6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lastRenderedPageBreak/>
              <w:t>8.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Protection Order</w:t>
            </w:r>
          </w:p>
          <w:p w14:paraId="706A0852" w14:textId="71799799" w:rsidR="007C43A5" w:rsidRPr="00F03CC6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Защитный приказ</w:t>
            </w:r>
          </w:p>
          <w:p w14:paraId="00A3B3EF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ECE1332" w14:textId="4E0E8A2B" w:rsidR="007C43A5" w:rsidRPr="00F03CC6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7CE727E8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2C34419" w14:textId="4ABCEBF6" w:rsidR="007C43A5" w:rsidRPr="00F03CC6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0F0AA27F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818523F" w14:textId="58757432" w:rsidR="007C43A5" w:rsidRPr="00F03CC6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421E87CE" w14:textId="77777777" w:rsidR="00222F36" w:rsidRPr="00F03CC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374E8C69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7EFC8B11" w14:textId="77777777" w:rsidTr="00BD5CC3">
        <w:tc>
          <w:tcPr>
            <w:tcW w:w="8792" w:type="dxa"/>
            <w:shd w:val="clear" w:color="auto" w:fill="auto"/>
          </w:tcPr>
          <w:p w14:paraId="30A5217C" w14:textId="77777777" w:rsidR="00CE7E8D" w:rsidRPr="00F03CC6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9.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Restraining Order</w:t>
            </w:r>
          </w:p>
          <w:p w14:paraId="0D39CA92" w14:textId="2CF77BC8" w:rsidR="007C43A5" w:rsidRPr="00F03CC6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Запретительный приказ</w:t>
            </w:r>
          </w:p>
          <w:p w14:paraId="2CB5D0C6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D1D09D8" w14:textId="199D68FD" w:rsidR="007C43A5" w:rsidRPr="00F03CC6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2327F528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E0F9642" w14:textId="6E026C68" w:rsidR="007C43A5" w:rsidRPr="00F03CC6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2271E42E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1704464F" w14:textId="6C05B3F4" w:rsidR="007C43A5" w:rsidRPr="00F03CC6" w:rsidRDefault="00D27461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22C2439E" w14:textId="77777777" w:rsidR="00222F36" w:rsidRPr="00F03CC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CC1B9AB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75BA2666" w14:textId="77777777" w:rsidTr="00BD5CC3">
        <w:tc>
          <w:tcPr>
            <w:tcW w:w="8792" w:type="dxa"/>
            <w:shd w:val="clear" w:color="auto" w:fill="auto"/>
          </w:tcPr>
          <w:p w14:paraId="7D2826F9" w14:textId="77777777" w:rsidR="00CE7E8D" w:rsidRPr="00F03CC6" w:rsidRDefault="00B924DF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10.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Correct County (Venue)</w:t>
            </w:r>
          </w:p>
          <w:p w14:paraId="397002FD" w14:textId="1F54A0D1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Правильный округ (место проведения)</w:t>
            </w:r>
          </w:p>
          <w:p w14:paraId="103998DA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92F6879" w14:textId="789D18BD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628290D7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AC7A526" w14:textId="310AD66E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05BF2DB1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68178FAC" w14:textId="79EBDCE9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14A50FE1" w14:textId="77777777" w:rsidR="00222F36" w:rsidRPr="00F03CC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9434BA8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07F87AD6" w14:textId="77777777" w:rsidTr="00BD5CC3">
        <w:tc>
          <w:tcPr>
            <w:tcW w:w="8792" w:type="dxa"/>
            <w:shd w:val="clear" w:color="auto" w:fill="auto"/>
          </w:tcPr>
          <w:p w14:paraId="06ABBC19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11.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Child/ren’s Home/s</w:t>
            </w:r>
          </w:p>
          <w:p w14:paraId="01600401" w14:textId="6886CDC7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Дом (-а) детей</w:t>
            </w:r>
          </w:p>
          <w:p w14:paraId="52D310F5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B865209" w14:textId="5DF62539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7EB4E990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lastRenderedPageBreak/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4B05FB89" w14:textId="3B0DD99E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0CCE967D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F8F9B06" w14:textId="5E49068F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252BAB5D" w14:textId="77777777" w:rsidR="00222F36" w:rsidRPr="00F03CC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0BEFC22A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4F2274BD" w14:textId="77777777" w:rsidTr="00BD5CC3">
        <w:tc>
          <w:tcPr>
            <w:tcW w:w="8792" w:type="dxa"/>
            <w:shd w:val="clear" w:color="auto" w:fill="auto"/>
          </w:tcPr>
          <w:p w14:paraId="112E9FC8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lastRenderedPageBreak/>
              <w:t>12.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Other people with a legal right to spend time with a child/ren</w:t>
            </w:r>
          </w:p>
          <w:p w14:paraId="628D2957" w14:textId="328D88D2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Другие лица, имеющие законное право проводить время с ребенком/детьми</w:t>
            </w:r>
          </w:p>
          <w:p w14:paraId="4967CCF5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C77D5BC" w14:textId="346F3AB4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012CED19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C4F6C27" w14:textId="720E4E34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550A8CB0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DF512BA" w14:textId="572CA07B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6E71FCFA" w14:textId="77777777" w:rsidR="00222F36" w:rsidRPr="00F03CC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14:paraId="0DDC151B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61F1B123" w14:textId="77777777" w:rsidTr="00BD5CC3">
        <w:tc>
          <w:tcPr>
            <w:tcW w:w="8792" w:type="dxa"/>
            <w:shd w:val="clear" w:color="auto" w:fill="auto"/>
          </w:tcPr>
          <w:p w14:paraId="7C7EC1F4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13.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Other court cases involving a child/ren</w:t>
            </w:r>
          </w:p>
          <w:p w14:paraId="77E55EE2" w14:textId="661576AF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Другие судебные дела с участием ребенка/детей</w:t>
            </w:r>
          </w:p>
          <w:p w14:paraId="782CE93C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575F758" w14:textId="4EC4B96B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1033898C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99EAC89" w14:textId="5D5B8ED6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18884750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274DB4C6" w14:textId="7CC6FA85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5A61887A" w14:textId="77777777" w:rsidR="00222F36" w:rsidRPr="00F03CC6" w:rsidRDefault="00222F36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/>
              <w:rPr>
                <w:rFonts w:ascii="Arial" w:hAnsi="Arial" w:cs="Arial"/>
                <w:sz w:val="22"/>
                <w:szCs w:val="22"/>
              </w:rPr>
            </w:pPr>
          </w:p>
          <w:p w14:paraId="4E1049F2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093DC77A" w14:textId="77777777" w:rsidTr="00BD5CC3">
        <w:tc>
          <w:tcPr>
            <w:tcW w:w="8792" w:type="dxa"/>
            <w:shd w:val="clear" w:color="auto" w:fill="auto"/>
          </w:tcPr>
          <w:p w14:paraId="10636318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14.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Jurisdiction over child/ren</w:t>
            </w:r>
          </w:p>
          <w:p w14:paraId="10257EF5" w14:textId="7885C4DD" w:rsidR="007C43A5" w:rsidRPr="00F03CC6" w:rsidRDefault="00116D1C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Юрисдикция над ребенком/детьми</w:t>
            </w:r>
          </w:p>
          <w:p w14:paraId="7B20E2D8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9843E6C" w14:textId="1A133F46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7C065315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15B584D" w14:textId="16359C1B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1AC471BF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18575C1D" w14:textId="58D572A2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i/>
                <w:iCs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3A7DDAC0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14EBC754" w14:textId="77777777" w:rsidTr="00BD5CC3">
        <w:tc>
          <w:tcPr>
            <w:tcW w:w="8792" w:type="dxa"/>
            <w:shd w:val="clear" w:color="auto" w:fill="auto"/>
          </w:tcPr>
          <w:p w14:paraId="67A965DD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t>15.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Fees and costs</w:t>
            </w:r>
          </w:p>
          <w:p w14:paraId="221A50FD" w14:textId="0F9B96D5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Сборы и расходы</w:t>
            </w:r>
          </w:p>
          <w:p w14:paraId="0629C5EB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lastRenderedPageBreak/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66A1C031" w14:textId="23F72123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1BDBE2BD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657002D" w14:textId="6B8609FA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47642B1C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32AE9929" w14:textId="0FC9FC8E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1C59A74E" w14:textId="77777777" w:rsidR="00BD5CC3" w:rsidRPr="00F03CC6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14:paraId="1CA8DB24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3A5" w:rsidRPr="00F03CC6" w14:paraId="20F02574" w14:textId="77777777" w:rsidTr="00BD5CC3">
        <w:tc>
          <w:tcPr>
            <w:tcW w:w="8792" w:type="dxa"/>
            <w:shd w:val="clear" w:color="auto" w:fill="auto"/>
          </w:tcPr>
          <w:p w14:paraId="05CAFC04" w14:textId="77777777" w:rsidR="00CE7E8D" w:rsidRPr="00F03CC6" w:rsidRDefault="007C43A5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 Black" w:hAnsi="Arial Black" w:cs="Arial"/>
                <w:i/>
                <w:iCs/>
                <w:sz w:val="22"/>
                <w:szCs w:val="22"/>
              </w:rPr>
              <w:lastRenderedPageBreak/>
              <w:t>16.</w:t>
            </w:r>
            <w:r w:rsidRPr="00F03CC6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>Other requests, if any</w:t>
            </w:r>
          </w:p>
          <w:p w14:paraId="344A8D6D" w14:textId="52EA9A78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F03CC6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Другие запросы, если имеются</w:t>
            </w:r>
          </w:p>
          <w:p w14:paraId="6F3798C1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B205302" w14:textId="3BDC8A1E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соглашаюсь с тем, что сказано об этом другой стороной по делу.</w:t>
            </w:r>
          </w:p>
          <w:p w14:paraId="01C403AA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21D475A" w14:textId="4CDDE754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обладаю достаточным количеством информации, чтобы согласиться или не согласиться с тем, что сказано об этом другой стороной по делу.</w:t>
            </w:r>
          </w:p>
          <w:p w14:paraId="0DD4BF29" w14:textId="77777777" w:rsidR="00CE7E8D" w:rsidRPr="00F03CC6" w:rsidRDefault="00967DF8" w:rsidP="0014676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Pr="00F03CC6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</w:p>
          <w:p w14:paraId="0846F016" w14:textId="43C5A0D0" w:rsidR="007C43A5" w:rsidRPr="00F03CC6" w:rsidRDefault="008F2666" w:rsidP="007942CB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left="907" w:hanging="3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Я не соглашаюсь с тем, что сказано об этом другой стороной по делу, потому что:</w:t>
            </w:r>
          </w:p>
          <w:p w14:paraId="36741D46" w14:textId="77777777" w:rsidR="00BD5CC3" w:rsidRPr="00F03CC6" w:rsidRDefault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14:paraId="3E1E069A" w14:textId="77777777" w:rsidR="007C43A5" w:rsidRPr="00F03CC6" w:rsidRDefault="007C43A5" w:rsidP="00BD5CC3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9C716E" w14:textId="77777777" w:rsidR="00CE7E8D" w:rsidRPr="00F03CC6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40"/>
        <w:ind w:left="720" w:hanging="720"/>
        <w:rPr>
          <w:sz w:val="22"/>
          <w:szCs w:val="22"/>
        </w:rPr>
      </w:pPr>
      <w:r w:rsidRPr="00F03CC6">
        <w:rPr>
          <w:bCs/>
          <w:sz w:val="22"/>
          <w:szCs w:val="22"/>
        </w:rPr>
        <w:t>2.</w:t>
      </w:r>
      <w:r w:rsidRPr="00F03CC6">
        <w:rPr>
          <w:bCs/>
          <w:sz w:val="22"/>
          <w:szCs w:val="22"/>
        </w:rPr>
        <w:tab/>
        <w:t>Protection Order</w:t>
      </w:r>
    </w:p>
    <w:p w14:paraId="37D98F02" w14:textId="0FB724CE" w:rsidR="007C43A5" w:rsidRPr="00F03CC6" w:rsidRDefault="008F2666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F03CC6">
        <w:rPr>
          <w:bCs/>
          <w:i/>
          <w:iCs/>
          <w:sz w:val="22"/>
          <w:szCs w:val="22"/>
        </w:rPr>
        <w:tab/>
      </w:r>
      <w:r w:rsidRPr="00F03CC6">
        <w:rPr>
          <w:bCs/>
          <w:i/>
          <w:iCs/>
          <w:sz w:val="22"/>
          <w:szCs w:val="22"/>
          <w:lang w:val="ru"/>
        </w:rPr>
        <w:t>Защитный приказ</w:t>
      </w:r>
    </w:p>
    <w:p w14:paraId="447B7897" w14:textId="77777777" w:rsidR="00CE7E8D" w:rsidRPr="00F03CC6" w:rsidRDefault="007C43A5" w:rsidP="00146767">
      <w:pPr>
        <w:spacing w:after="0"/>
        <w:ind w:left="72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</w:rPr>
        <w:t>Do you want the court to issue a Protection Order as part of the final orders in this case?</w:t>
      </w:r>
    </w:p>
    <w:p w14:paraId="30501E96" w14:textId="30E67A5F" w:rsidR="007C43A5" w:rsidRPr="00F03CC6" w:rsidRDefault="00CE7E8D" w:rsidP="007942CB">
      <w:pPr>
        <w:spacing w:after="0"/>
        <w:ind w:left="72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  <w:lang w:val="ru"/>
        </w:rPr>
        <w:t>Вы хотите, чтобы суд издал защитный приказ в качестве составной части окончательных постановлений по этому делу?</w:t>
      </w:r>
    </w:p>
    <w:p w14:paraId="5C320BDE" w14:textId="77777777" w:rsidR="00CE7E8D" w:rsidRPr="00F03CC6" w:rsidRDefault="00967DF8" w:rsidP="00146767">
      <w:pPr>
        <w:spacing w:before="60" w:after="0"/>
        <w:ind w:left="1080" w:hanging="360"/>
        <w:rPr>
          <w:rFonts w:ascii="Arial" w:hAnsi="Arial" w:cs="Arial"/>
          <w:sz w:val="22"/>
          <w:szCs w:val="22"/>
        </w:rPr>
      </w:pPr>
      <w:r w:rsidRPr="00F03CC6">
        <w:rPr>
          <w:rFonts w:ascii="Arial" w:hAnsi="Arial" w:cs="Arial"/>
          <w:sz w:val="22"/>
          <w:szCs w:val="22"/>
        </w:rPr>
        <w:t>[  ]</w:t>
      </w:r>
      <w:r w:rsidRPr="00F03CC6">
        <w:rPr>
          <w:rFonts w:ascii="Arial" w:hAnsi="Arial" w:cs="Arial"/>
          <w:sz w:val="22"/>
          <w:szCs w:val="22"/>
        </w:rPr>
        <w:tab/>
      </w:r>
      <w:r w:rsidRPr="00F03CC6">
        <w:rPr>
          <w:rFonts w:ascii="Arial" w:hAnsi="Arial" w:cs="Arial"/>
          <w:b/>
          <w:bCs/>
          <w:sz w:val="22"/>
          <w:szCs w:val="22"/>
        </w:rPr>
        <w:t xml:space="preserve">No. </w:t>
      </w:r>
      <w:r w:rsidRPr="00F03CC6">
        <w:rPr>
          <w:rFonts w:ascii="Arial" w:hAnsi="Arial" w:cs="Arial"/>
          <w:sz w:val="22"/>
          <w:szCs w:val="22"/>
        </w:rPr>
        <w:t>I do not want a</w:t>
      </w:r>
      <w:r w:rsidRPr="00F03CC6">
        <w:rPr>
          <w:rFonts w:ascii="Arial" w:hAnsi="Arial" w:cs="Arial"/>
          <w:i/>
          <w:iCs/>
          <w:sz w:val="22"/>
          <w:szCs w:val="22"/>
        </w:rPr>
        <w:t xml:space="preserve"> Protection Order</w:t>
      </w:r>
      <w:r w:rsidRPr="00F03CC6">
        <w:rPr>
          <w:rFonts w:ascii="Arial" w:hAnsi="Arial" w:cs="Arial"/>
          <w:sz w:val="22"/>
          <w:szCs w:val="22"/>
        </w:rPr>
        <w:t>.</w:t>
      </w:r>
    </w:p>
    <w:p w14:paraId="0CB238B0" w14:textId="79E73D66" w:rsidR="007C43A5" w:rsidRPr="00F03CC6" w:rsidRDefault="008F6C38" w:rsidP="007942CB">
      <w:pPr>
        <w:spacing w:after="0"/>
        <w:ind w:left="1080" w:hanging="36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</w:rPr>
        <w:tab/>
      </w:r>
      <w:r w:rsidRPr="00F03CC6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Нет. </w:t>
      </w:r>
      <w:r w:rsidRPr="00F03CC6">
        <w:rPr>
          <w:rFonts w:ascii="Arial" w:hAnsi="Arial" w:cs="Arial"/>
          <w:i/>
          <w:iCs/>
          <w:sz w:val="22"/>
          <w:szCs w:val="22"/>
          <w:lang w:val="ru"/>
        </w:rPr>
        <w:t>Мне не нужен защитный приказ.</w:t>
      </w:r>
    </w:p>
    <w:p w14:paraId="16B768F0" w14:textId="77777777" w:rsidR="00CE7E8D" w:rsidRPr="00F03CC6" w:rsidRDefault="00967DF8" w:rsidP="00146767">
      <w:pPr>
        <w:spacing w:before="6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sz w:val="22"/>
          <w:szCs w:val="22"/>
        </w:rPr>
        <w:t>[  ]</w:t>
      </w:r>
      <w:r w:rsidRPr="00F03CC6">
        <w:rPr>
          <w:rFonts w:ascii="Arial" w:hAnsi="Arial" w:cs="Arial"/>
          <w:sz w:val="22"/>
          <w:szCs w:val="22"/>
        </w:rPr>
        <w:tab/>
      </w:r>
      <w:r w:rsidRPr="00F03CC6">
        <w:rPr>
          <w:rFonts w:ascii="Arial" w:hAnsi="Arial" w:cs="Arial"/>
          <w:b/>
          <w:bCs/>
          <w:sz w:val="22"/>
          <w:szCs w:val="22"/>
        </w:rPr>
        <w:t xml:space="preserve">Yes. </w:t>
      </w:r>
      <w:r w:rsidRPr="00F03CC6">
        <w:rPr>
          <w:rFonts w:ascii="Arial" w:hAnsi="Arial" w:cs="Arial"/>
          <w:i/>
          <w:iCs/>
          <w:sz w:val="22"/>
          <w:szCs w:val="22"/>
        </w:rPr>
        <w:t>(You must file a Petition for Protection Order, form P 001. You may file your Petition for Protection Order using the same case number assigned to this case.)</w:t>
      </w:r>
    </w:p>
    <w:p w14:paraId="2C356366" w14:textId="192A1276" w:rsidR="007C43A5" w:rsidRPr="00F03CC6" w:rsidRDefault="008F6C38" w:rsidP="007942CB">
      <w:pPr>
        <w:spacing w:after="40"/>
        <w:ind w:left="1080" w:hanging="360"/>
        <w:rPr>
          <w:rFonts w:ascii="Arial" w:hAnsi="Arial" w:cs="Arial"/>
          <w:i/>
          <w:sz w:val="22"/>
          <w:szCs w:val="22"/>
          <w:u w:val="single"/>
          <w:lang w:val="ru"/>
        </w:rPr>
      </w:pPr>
      <w:r w:rsidRPr="00F03CC6">
        <w:rPr>
          <w:rFonts w:ascii="Arial" w:hAnsi="Arial" w:cs="Arial"/>
          <w:i/>
          <w:iCs/>
          <w:sz w:val="22"/>
          <w:szCs w:val="22"/>
        </w:rPr>
        <w:tab/>
      </w:r>
      <w:r w:rsidRPr="00F03CC6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Да. </w:t>
      </w:r>
      <w:r w:rsidRPr="00F03CC6">
        <w:rPr>
          <w:rFonts w:ascii="Arial" w:hAnsi="Arial" w:cs="Arial"/>
          <w:i/>
          <w:iCs/>
          <w:sz w:val="22"/>
          <w:szCs w:val="22"/>
          <w:lang w:val="ru"/>
        </w:rPr>
        <w:t>(Вы обязаны подать ходатайство о выдаче защитного приказа, форма P 001. Вы можете подать ходатайство на получение защитного приказа, указав номер, назначенный для этого дела).</w:t>
      </w:r>
    </w:p>
    <w:tbl>
      <w:tblPr>
        <w:tblW w:w="882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7C43A5" w:rsidRPr="00F03CC6" w14:paraId="1ABAE2CD" w14:textId="77777777">
        <w:tc>
          <w:tcPr>
            <w:tcW w:w="8820" w:type="dxa"/>
          </w:tcPr>
          <w:p w14:paraId="6209368C" w14:textId="77777777" w:rsidR="00CE7E8D" w:rsidRPr="00F03CC6" w:rsidRDefault="007C43A5" w:rsidP="00146767">
            <w:pPr>
              <w:spacing w:before="8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Important! 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If you need protection </w:t>
            </w: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now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>, ask the court clerk about getting a Temporary Protection Order.</w:t>
            </w:r>
          </w:p>
          <w:p w14:paraId="17330105" w14:textId="10E85651" w:rsidR="007C43A5" w:rsidRPr="00F03CC6" w:rsidRDefault="00CE7E8D" w:rsidP="007942CB">
            <w:pPr>
              <w:spacing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Важно! 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Если вам нужна защита </w:t>
            </w: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>сейчас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, то обратитесь к секретарю суда для получения временного защитного приказа.</w:t>
            </w:r>
          </w:p>
        </w:tc>
      </w:tr>
    </w:tbl>
    <w:p w14:paraId="1F84C4B8" w14:textId="77777777" w:rsidR="00CE7E8D" w:rsidRPr="00F03CC6" w:rsidRDefault="00967DF8" w:rsidP="00146767">
      <w:pPr>
        <w:tabs>
          <w:tab w:val="left" w:pos="3780"/>
          <w:tab w:val="left" w:pos="9360"/>
        </w:tabs>
        <w:spacing w:before="120" w:after="0"/>
        <w:ind w:left="1080" w:hanging="353"/>
        <w:rPr>
          <w:rFonts w:ascii="Arial" w:hAnsi="Arial" w:cs="Arial"/>
          <w:i/>
          <w:sz w:val="22"/>
          <w:szCs w:val="22"/>
        </w:rPr>
      </w:pPr>
      <w:bookmarkStart w:id="2" w:name="_Ref325621861"/>
      <w:r w:rsidRPr="00F03CC6">
        <w:rPr>
          <w:rFonts w:ascii="Arial" w:hAnsi="Arial" w:cs="Arial"/>
          <w:sz w:val="22"/>
          <w:szCs w:val="22"/>
        </w:rPr>
        <w:t>[  ]</w:t>
      </w:r>
      <w:r w:rsidRPr="00F03CC6">
        <w:rPr>
          <w:rFonts w:ascii="Arial" w:hAnsi="Arial" w:cs="Arial"/>
          <w:sz w:val="22"/>
          <w:szCs w:val="22"/>
        </w:rPr>
        <w:tab/>
      </w:r>
      <w:r w:rsidRPr="00F03CC6">
        <w:rPr>
          <w:rFonts w:ascii="Arial" w:hAnsi="Arial" w:cs="Arial"/>
          <w:b/>
          <w:bCs/>
          <w:sz w:val="22"/>
          <w:szCs w:val="22"/>
        </w:rPr>
        <w:t>There</w:t>
      </w:r>
      <w:r w:rsidRPr="00F03CC6">
        <w:rPr>
          <w:rFonts w:ascii="Arial" w:hAnsi="Arial" w:cs="Arial"/>
          <w:sz w:val="22"/>
          <w:szCs w:val="22"/>
        </w:rPr>
        <w:t xml:space="preserve"> </w:t>
      </w:r>
      <w:r w:rsidRPr="00F03CC6">
        <w:rPr>
          <w:rFonts w:ascii="Arial" w:hAnsi="Arial" w:cs="Arial"/>
          <w:b/>
          <w:bCs/>
          <w:sz w:val="22"/>
          <w:szCs w:val="22"/>
        </w:rPr>
        <w:t xml:space="preserve">already is a </w:t>
      </w:r>
      <w:r w:rsidRPr="00F03CC6">
        <w:rPr>
          <w:rFonts w:ascii="Arial" w:hAnsi="Arial" w:cs="Arial"/>
          <w:b/>
          <w:bCs/>
          <w:i/>
          <w:iCs/>
          <w:sz w:val="22"/>
          <w:szCs w:val="22"/>
        </w:rPr>
        <w:t xml:space="preserve">Protection Order </w:t>
      </w:r>
      <w:r w:rsidRPr="00F03CC6">
        <w:rPr>
          <w:rFonts w:ascii="Arial" w:hAnsi="Arial" w:cs="Arial"/>
          <w:b/>
          <w:bCs/>
          <w:sz w:val="22"/>
          <w:szCs w:val="22"/>
        </w:rPr>
        <w:t xml:space="preserve">between </w:t>
      </w:r>
      <w:r w:rsidRPr="00F03CC6">
        <w:rPr>
          <w:rFonts w:ascii="Arial" w:hAnsi="Arial" w:cs="Arial"/>
          <w:b/>
          <w:bCs/>
          <w:i/>
          <w:iCs/>
          <w:sz w:val="22"/>
          <w:szCs w:val="22"/>
        </w:rPr>
        <w:t>(name):</w:t>
      </w:r>
      <w:r w:rsidRPr="00F03CC6">
        <w:rPr>
          <w:rFonts w:ascii="Arial" w:hAnsi="Arial" w:cs="Arial"/>
          <w:sz w:val="22"/>
          <w:szCs w:val="22"/>
          <w:u w:val="single"/>
        </w:rPr>
        <w:tab/>
      </w:r>
      <w:r w:rsidRPr="00F03CC6">
        <w:rPr>
          <w:rFonts w:ascii="Arial" w:hAnsi="Arial" w:cs="Arial"/>
          <w:b/>
          <w:bCs/>
          <w:sz w:val="22"/>
          <w:szCs w:val="22"/>
        </w:rPr>
        <w:br/>
      </w:r>
      <w:r w:rsidRPr="00F03CC6">
        <w:rPr>
          <w:rFonts w:ascii="Arial" w:hAnsi="Arial" w:cs="Arial"/>
          <w:sz w:val="22"/>
          <w:szCs w:val="22"/>
          <w:u w:val="single"/>
        </w:rPr>
        <w:tab/>
      </w:r>
      <w:r w:rsidRPr="00F03CC6">
        <w:rPr>
          <w:rFonts w:ascii="Arial" w:hAnsi="Arial" w:cs="Arial"/>
          <w:sz w:val="22"/>
          <w:szCs w:val="22"/>
        </w:rPr>
        <w:t xml:space="preserve"> </w:t>
      </w:r>
      <w:r w:rsidRPr="00F03CC6">
        <w:rPr>
          <w:rFonts w:ascii="Arial" w:hAnsi="Arial" w:cs="Arial"/>
          <w:b/>
          <w:bCs/>
          <w:sz w:val="22"/>
          <w:szCs w:val="22"/>
        </w:rPr>
        <w:t xml:space="preserve">and me. </w:t>
      </w:r>
      <w:r w:rsidRPr="00F03CC6">
        <w:rPr>
          <w:rFonts w:ascii="Arial" w:hAnsi="Arial" w:cs="Arial"/>
          <w:i/>
          <w:iCs/>
          <w:sz w:val="22"/>
          <w:szCs w:val="22"/>
        </w:rPr>
        <w:t>(Describe):</w:t>
      </w:r>
    </w:p>
    <w:p w14:paraId="0E9B9EFA" w14:textId="1191664A" w:rsidR="007C43A5" w:rsidRPr="00F03CC6" w:rsidRDefault="008F6C38" w:rsidP="007942CB">
      <w:pPr>
        <w:tabs>
          <w:tab w:val="left" w:pos="3780"/>
          <w:tab w:val="left" w:pos="9360"/>
        </w:tabs>
        <w:spacing w:after="0"/>
        <w:ind w:left="1080" w:hanging="353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</w:rPr>
        <w:tab/>
      </w:r>
      <w:r w:rsidRPr="00F03CC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 отношении меня и (имя и фамилия):</w:t>
      </w:r>
      <w:r w:rsidRPr="00F03CC6">
        <w:rPr>
          <w:rFonts w:ascii="Arial" w:hAnsi="Arial" w:cs="Arial"/>
          <w:sz w:val="22"/>
          <w:szCs w:val="22"/>
          <w:lang w:val="ru"/>
        </w:rPr>
        <w:br/>
      </w:r>
      <w:r w:rsidRPr="00F03CC6">
        <w:rPr>
          <w:rFonts w:ascii="Arial" w:hAnsi="Arial" w:cs="Arial"/>
          <w:sz w:val="22"/>
          <w:szCs w:val="22"/>
          <w:lang w:val="ru"/>
        </w:rPr>
        <w:tab/>
      </w:r>
      <w:r w:rsidRPr="00F03CC6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  <w:r w:rsidRPr="00F03CC6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уже действует защитный приказ. </w:t>
      </w:r>
      <w:r w:rsidRPr="00F03CC6">
        <w:rPr>
          <w:rFonts w:ascii="Arial" w:hAnsi="Arial" w:cs="Arial"/>
          <w:i/>
          <w:iCs/>
          <w:sz w:val="22"/>
          <w:szCs w:val="22"/>
          <w:lang w:val="ru"/>
        </w:rPr>
        <w:t>(Опишите):</w:t>
      </w:r>
    </w:p>
    <w:p w14:paraId="1F3FDD5C" w14:textId="77777777" w:rsidR="00CE7E8D" w:rsidRPr="00F03CC6" w:rsidRDefault="007C43A5" w:rsidP="00146767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F03CC6">
        <w:rPr>
          <w:rFonts w:ascii="Arial" w:hAnsi="Arial" w:cs="Arial"/>
          <w:sz w:val="22"/>
          <w:szCs w:val="22"/>
        </w:rPr>
        <w:t>Court that issued the order:</w:t>
      </w:r>
      <w:r w:rsidRPr="00F03CC6">
        <w:rPr>
          <w:rFonts w:ascii="Arial" w:hAnsi="Arial" w:cs="Arial"/>
          <w:sz w:val="22"/>
          <w:szCs w:val="22"/>
          <w:u w:val="single"/>
        </w:rPr>
        <w:tab/>
      </w:r>
    </w:p>
    <w:p w14:paraId="032EA1C2" w14:textId="29409F0E" w:rsidR="007C43A5" w:rsidRPr="00F03CC6" w:rsidRDefault="00CE7E8D" w:rsidP="007942CB">
      <w:pPr>
        <w:tabs>
          <w:tab w:val="left" w:pos="9360"/>
        </w:tabs>
        <w:spacing w:after="0"/>
        <w:ind w:left="108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  <w:lang w:val="ru"/>
        </w:rPr>
        <w:t>Суд, издавший приказ:</w:t>
      </w:r>
    </w:p>
    <w:p w14:paraId="1DD7524F" w14:textId="77777777" w:rsidR="00CE7E8D" w:rsidRPr="00F03CC6" w:rsidRDefault="007C43A5" w:rsidP="00146767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F03CC6">
        <w:rPr>
          <w:rFonts w:ascii="Arial" w:hAnsi="Arial" w:cs="Arial"/>
          <w:sz w:val="22"/>
          <w:szCs w:val="22"/>
        </w:rPr>
        <w:t>Case number:</w:t>
      </w:r>
      <w:r w:rsidRPr="00F03CC6">
        <w:rPr>
          <w:rFonts w:ascii="Arial" w:hAnsi="Arial" w:cs="Arial"/>
          <w:sz w:val="22"/>
          <w:szCs w:val="22"/>
          <w:u w:val="single"/>
        </w:rPr>
        <w:tab/>
      </w:r>
    </w:p>
    <w:p w14:paraId="2F004726" w14:textId="2F229748" w:rsidR="007C43A5" w:rsidRPr="00F03CC6" w:rsidRDefault="00CE7E8D" w:rsidP="007942CB">
      <w:pPr>
        <w:tabs>
          <w:tab w:val="left" w:pos="9360"/>
        </w:tabs>
        <w:spacing w:after="0"/>
        <w:ind w:left="1080"/>
        <w:rPr>
          <w:rFonts w:ascii="Arial" w:hAnsi="Arial" w:cs="Arial"/>
          <w:i/>
          <w:sz w:val="22"/>
          <w:szCs w:val="22"/>
          <w:u w:val="single"/>
        </w:rPr>
      </w:pPr>
      <w:r w:rsidRPr="00F03CC6">
        <w:rPr>
          <w:rFonts w:ascii="Arial" w:hAnsi="Arial" w:cs="Arial"/>
          <w:i/>
          <w:iCs/>
          <w:sz w:val="22"/>
          <w:szCs w:val="22"/>
          <w:lang w:val="ru"/>
        </w:rPr>
        <w:t>Номер дела:</w:t>
      </w:r>
    </w:p>
    <w:p w14:paraId="016233E0" w14:textId="77777777" w:rsidR="00CE7E8D" w:rsidRPr="00F03CC6" w:rsidRDefault="007C43A5" w:rsidP="00146767">
      <w:pPr>
        <w:tabs>
          <w:tab w:val="lef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F03CC6">
        <w:rPr>
          <w:rFonts w:ascii="Arial" w:hAnsi="Arial" w:cs="Arial"/>
          <w:sz w:val="22"/>
          <w:szCs w:val="22"/>
        </w:rPr>
        <w:lastRenderedPageBreak/>
        <w:t>Expiration date:</w:t>
      </w:r>
      <w:r w:rsidRPr="00F03CC6">
        <w:rPr>
          <w:rFonts w:ascii="Arial" w:hAnsi="Arial" w:cs="Arial"/>
          <w:sz w:val="22"/>
          <w:szCs w:val="22"/>
          <w:u w:val="single"/>
        </w:rPr>
        <w:tab/>
      </w:r>
    </w:p>
    <w:p w14:paraId="38B65513" w14:textId="5D126BAA" w:rsidR="007C43A5" w:rsidRPr="00F03CC6" w:rsidRDefault="00CE7E8D" w:rsidP="007942CB">
      <w:pPr>
        <w:tabs>
          <w:tab w:val="left" w:pos="9360"/>
        </w:tabs>
        <w:spacing w:after="0"/>
        <w:ind w:left="108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  <w:lang w:val="ru"/>
        </w:rPr>
        <w:t>Окончание срока действия:</w:t>
      </w:r>
    </w:p>
    <w:p w14:paraId="4E7F4C73" w14:textId="77777777" w:rsidR="00CE7E8D" w:rsidRPr="00F03CC6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F03CC6">
        <w:rPr>
          <w:bCs/>
          <w:sz w:val="22"/>
          <w:szCs w:val="22"/>
        </w:rPr>
        <w:t>3.</w:t>
      </w:r>
      <w:r w:rsidRPr="00F03CC6">
        <w:rPr>
          <w:bCs/>
          <w:sz w:val="22"/>
          <w:szCs w:val="22"/>
        </w:rPr>
        <w:tab/>
        <w:t>Restraining Order</w:t>
      </w:r>
      <w:bookmarkEnd w:id="2"/>
    </w:p>
    <w:p w14:paraId="45EA8355" w14:textId="26B92FAD" w:rsidR="007C43A5" w:rsidRPr="00F03CC6" w:rsidRDefault="00BB3DFC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F03CC6">
        <w:rPr>
          <w:bCs/>
          <w:i/>
          <w:iCs/>
          <w:sz w:val="22"/>
          <w:szCs w:val="22"/>
        </w:rPr>
        <w:tab/>
      </w:r>
      <w:r w:rsidRPr="00F03CC6">
        <w:rPr>
          <w:bCs/>
          <w:i/>
          <w:iCs/>
          <w:sz w:val="22"/>
          <w:szCs w:val="22"/>
          <w:lang w:val="ru"/>
        </w:rPr>
        <w:t>Запретительный приказ</w:t>
      </w:r>
    </w:p>
    <w:p w14:paraId="5BBBA5DE" w14:textId="77777777" w:rsidR="00CE7E8D" w:rsidRPr="00F03CC6" w:rsidRDefault="007C43A5" w:rsidP="00146767">
      <w:pPr>
        <w:pStyle w:val="WABody6above"/>
        <w:spacing w:before="0"/>
        <w:ind w:left="720" w:firstLine="0"/>
        <w:rPr>
          <w:i/>
        </w:rPr>
      </w:pPr>
      <w:r w:rsidRPr="00F03CC6">
        <w:rPr>
          <w:i/>
          <w:iCs/>
        </w:rPr>
        <w:t>Do you want the court to issue a Restraining Order as part of the final orders in this case?</w:t>
      </w:r>
    </w:p>
    <w:p w14:paraId="50BD2E04" w14:textId="7CFB85C5" w:rsidR="007C43A5" w:rsidRPr="00F03CC6" w:rsidRDefault="00CE7E8D" w:rsidP="007942CB">
      <w:pPr>
        <w:pStyle w:val="WABody6above"/>
        <w:spacing w:before="0"/>
        <w:ind w:left="720" w:firstLine="0"/>
        <w:rPr>
          <w:i/>
        </w:rPr>
      </w:pPr>
      <w:r w:rsidRPr="00F03CC6">
        <w:rPr>
          <w:i/>
          <w:iCs/>
          <w:lang w:val="ru"/>
        </w:rPr>
        <w:t>Вы хотите, чтобы суд издал запретительный приказ в качестве составной части окончательных постановлений по этому делу?</w:t>
      </w:r>
    </w:p>
    <w:p w14:paraId="61A11A62" w14:textId="77777777" w:rsidR="00CE7E8D" w:rsidRPr="00F03CC6" w:rsidRDefault="00967DF8" w:rsidP="00146767">
      <w:pPr>
        <w:spacing w:before="6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sz w:val="22"/>
          <w:szCs w:val="22"/>
        </w:rPr>
        <w:t>[  ]</w:t>
      </w:r>
      <w:r w:rsidRPr="00F03CC6">
        <w:rPr>
          <w:rFonts w:cs="Arial"/>
          <w:sz w:val="22"/>
          <w:szCs w:val="22"/>
        </w:rPr>
        <w:tab/>
      </w:r>
      <w:r w:rsidRPr="00F03CC6">
        <w:rPr>
          <w:rFonts w:ascii="Arial" w:hAnsi="Arial" w:cs="Arial"/>
          <w:b/>
          <w:bCs/>
          <w:sz w:val="22"/>
          <w:szCs w:val="22"/>
        </w:rPr>
        <w:t xml:space="preserve">No. </w:t>
      </w:r>
      <w:r w:rsidRPr="00F03CC6">
        <w:rPr>
          <w:rFonts w:ascii="Arial" w:hAnsi="Arial" w:cs="Arial"/>
          <w:i/>
          <w:iCs/>
          <w:sz w:val="22"/>
          <w:szCs w:val="22"/>
        </w:rPr>
        <w:t xml:space="preserve">(Skip to </w:t>
      </w:r>
      <w:r w:rsidRPr="00F03CC6">
        <w:rPr>
          <w:rFonts w:ascii="Arial Black" w:hAnsi="Arial Black" w:cs="Arial"/>
          <w:i/>
          <w:iCs/>
          <w:sz w:val="22"/>
          <w:szCs w:val="22"/>
        </w:rPr>
        <w:t>4</w:t>
      </w:r>
      <w:r w:rsidRPr="00F03CC6">
        <w:rPr>
          <w:rFonts w:ascii="Arial" w:hAnsi="Arial" w:cs="Arial"/>
          <w:i/>
          <w:iCs/>
          <w:sz w:val="22"/>
          <w:szCs w:val="22"/>
        </w:rPr>
        <w:t>.)</w:t>
      </w:r>
    </w:p>
    <w:p w14:paraId="049B3D01" w14:textId="68051A44" w:rsidR="007C43A5" w:rsidRPr="00F03CC6" w:rsidRDefault="00BB3DFC" w:rsidP="007942CB">
      <w:pPr>
        <w:spacing w:after="0"/>
        <w:ind w:left="1080" w:hanging="360"/>
        <w:rPr>
          <w:rFonts w:ascii="Arial" w:hAnsi="Arial" w:cs="Arial"/>
          <w:i/>
          <w:sz w:val="22"/>
          <w:szCs w:val="22"/>
        </w:rPr>
      </w:pPr>
      <w:r w:rsidRPr="00F03CC6">
        <w:rPr>
          <w:rFonts w:cs="Arial"/>
          <w:i/>
          <w:iCs/>
          <w:sz w:val="22"/>
          <w:szCs w:val="22"/>
        </w:rPr>
        <w:tab/>
      </w:r>
      <w:r w:rsidRPr="00F03CC6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Нет. </w:t>
      </w:r>
      <w:r w:rsidRPr="00F03CC6">
        <w:rPr>
          <w:rFonts w:ascii="Arial" w:hAnsi="Arial" w:cs="Arial"/>
          <w:i/>
          <w:iCs/>
          <w:sz w:val="22"/>
          <w:szCs w:val="22"/>
          <w:lang w:val="ru"/>
        </w:rPr>
        <w:t xml:space="preserve">(Перейдите к пункту </w:t>
      </w:r>
      <w:r w:rsidRPr="00F03CC6">
        <w:rPr>
          <w:rFonts w:ascii="Arial Black" w:hAnsi="Arial Black" w:cs="Arial"/>
          <w:i/>
          <w:iCs/>
          <w:sz w:val="22"/>
          <w:szCs w:val="22"/>
          <w:lang w:val="ru"/>
        </w:rPr>
        <w:t>4</w:t>
      </w:r>
      <w:r w:rsidRPr="00F03CC6">
        <w:rPr>
          <w:rFonts w:ascii="Arial" w:hAnsi="Arial" w:cs="Arial"/>
          <w:i/>
          <w:iCs/>
          <w:sz w:val="22"/>
          <w:szCs w:val="22"/>
          <w:lang w:val="ru"/>
        </w:rPr>
        <w:t>).</w:t>
      </w:r>
    </w:p>
    <w:p w14:paraId="3B4C8BBB" w14:textId="77777777" w:rsidR="00CE7E8D" w:rsidRPr="00F03CC6" w:rsidRDefault="00967DF8" w:rsidP="00146767">
      <w:pPr>
        <w:spacing w:before="6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sz w:val="22"/>
          <w:szCs w:val="22"/>
        </w:rPr>
        <w:t>[  ]</w:t>
      </w:r>
      <w:r w:rsidRPr="00F03CC6">
        <w:rPr>
          <w:rFonts w:ascii="Arial" w:hAnsi="Arial" w:cs="Arial"/>
          <w:sz w:val="22"/>
          <w:szCs w:val="22"/>
        </w:rPr>
        <w:tab/>
      </w:r>
      <w:r w:rsidRPr="00F03CC6">
        <w:rPr>
          <w:rFonts w:ascii="Arial" w:hAnsi="Arial" w:cs="Arial"/>
          <w:b/>
          <w:bCs/>
          <w:sz w:val="22"/>
          <w:szCs w:val="22"/>
        </w:rPr>
        <w:t xml:space="preserve">Yes. </w:t>
      </w:r>
      <w:r w:rsidRPr="00F03CC6">
        <w:rPr>
          <w:rFonts w:ascii="Arial" w:hAnsi="Arial" w:cs="Arial"/>
          <w:i/>
          <w:iCs/>
          <w:sz w:val="22"/>
          <w:szCs w:val="22"/>
        </w:rPr>
        <w:t>Check the type of orders you want:</w:t>
      </w:r>
    </w:p>
    <w:p w14:paraId="527FF1E8" w14:textId="36015D38" w:rsidR="007C43A5" w:rsidRPr="00F03CC6" w:rsidRDefault="00BB3DFC" w:rsidP="007942CB">
      <w:pPr>
        <w:spacing w:after="0"/>
        <w:ind w:left="1080" w:hanging="360"/>
        <w:rPr>
          <w:i/>
        </w:rPr>
      </w:pPr>
      <w:r w:rsidRPr="00F03CC6">
        <w:rPr>
          <w:rFonts w:ascii="Arial" w:hAnsi="Arial" w:cs="Arial"/>
          <w:i/>
          <w:iCs/>
          <w:sz w:val="22"/>
          <w:szCs w:val="22"/>
        </w:rPr>
        <w:tab/>
      </w:r>
      <w:r w:rsidRPr="00F03CC6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Да. </w:t>
      </w:r>
      <w:r w:rsidRPr="00F03CC6">
        <w:rPr>
          <w:rFonts w:ascii="Arial" w:hAnsi="Arial" w:cs="Arial"/>
          <w:i/>
          <w:iCs/>
          <w:sz w:val="22"/>
          <w:szCs w:val="22"/>
          <w:lang w:val="ru"/>
        </w:rPr>
        <w:t>Отметьте тип приказов, которые вы хотите получить:</w:t>
      </w:r>
    </w:p>
    <w:p w14:paraId="2E391CEE" w14:textId="77777777" w:rsidR="00CE7E8D" w:rsidRPr="00F03CC6" w:rsidRDefault="00967DF8" w:rsidP="00146767">
      <w:pPr>
        <w:pStyle w:val="WABody6above"/>
        <w:tabs>
          <w:tab w:val="left" w:pos="9360"/>
        </w:tabs>
        <w:spacing w:before="60"/>
        <w:ind w:left="1440"/>
      </w:pPr>
      <w:r w:rsidRPr="00F03CC6">
        <w:t>[  ]</w:t>
      </w:r>
      <w:r w:rsidRPr="00F03CC6">
        <w:tab/>
      </w:r>
      <w:r w:rsidRPr="00F03CC6">
        <w:rPr>
          <w:b/>
          <w:bCs/>
        </w:rPr>
        <w:t xml:space="preserve">Do not disturb </w:t>
      </w:r>
      <w:r w:rsidRPr="00F03CC6">
        <w:t>– Order (</w:t>
      </w:r>
      <w:r w:rsidRPr="00F03CC6">
        <w:rPr>
          <w:i/>
          <w:iCs/>
        </w:rPr>
        <w:t>name/s</w:t>
      </w:r>
      <w:r w:rsidRPr="00F03CC6">
        <w:t xml:space="preserve">) </w:t>
      </w:r>
      <w:r w:rsidRPr="00F03CC6">
        <w:rPr>
          <w:u w:val="single"/>
        </w:rPr>
        <w:tab/>
      </w:r>
      <w:r w:rsidRPr="00F03CC6">
        <w:t xml:space="preserve"> not to disturb my peace or the peace of any child listed in the </w:t>
      </w:r>
      <w:r w:rsidRPr="00F03CC6">
        <w:rPr>
          <w:i/>
          <w:iCs/>
        </w:rPr>
        <w:t>Objection</w:t>
      </w:r>
      <w:r w:rsidRPr="00F03CC6">
        <w:t>.</w:t>
      </w:r>
    </w:p>
    <w:p w14:paraId="11702102" w14:textId="62590329" w:rsidR="007C43A5" w:rsidRPr="00F03CC6" w:rsidRDefault="00BB3DFC" w:rsidP="007942CB">
      <w:pPr>
        <w:pStyle w:val="WABody6above"/>
        <w:tabs>
          <w:tab w:val="left" w:pos="9360"/>
        </w:tabs>
        <w:spacing w:before="0"/>
        <w:ind w:left="1440"/>
        <w:rPr>
          <w:i/>
        </w:rPr>
      </w:pP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 xml:space="preserve">Не беспокоить </w:t>
      </w:r>
      <w:r w:rsidRPr="00F03CC6">
        <w:rPr>
          <w:i/>
          <w:iCs/>
          <w:lang w:val="ru"/>
        </w:rPr>
        <w:t xml:space="preserve">— приказ (имя/имена и фамилия/фамилии) </w:t>
      </w:r>
      <w:r w:rsidRPr="00F03CC6">
        <w:rPr>
          <w:lang w:val="ru"/>
        </w:rPr>
        <w:tab/>
      </w:r>
      <w:r w:rsidRPr="00F03CC6">
        <w:rPr>
          <w:i/>
          <w:iCs/>
          <w:lang w:val="ru"/>
        </w:rPr>
        <w:t xml:space="preserve"> не нарушать мой покой или покой любого из детей, перечисленных в возражении. </w:t>
      </w:r>
    </w:p>
    <w:p w14:paraId="6F66E70D" w14:textId="77777777" w:rsidR="00CE7E8D" w:rsidRPr="00F03CC6" w:rsidRDefault="00967DF8" w:rsidP="00146767">
      <w:pPr>
        <w:pStyle w:val="WABody6above"/>
        <w:tabs>
          <w:tab w:val="left" w:pos="9360"/>
        </w:tabs>
        <w:spacing w:before="60"/>
        <w:ind w:left="1440"/>
        <w:rPr>
          <w:i/>
        </w:rPr>
      </w:pPr>
      <w:r w:rsidRPr="00F03CC6">
        <w:t>[  ]</w:t>
      </w:r>
      <w:r w:rsidRPr="00F03CC6">
        <w:tab/>
      </w:r>
      <w:r w:rsidRPr="00F03CC6">
        <w:rPr>
          <w:b/>
          <w:bCs/>
        </w:rPr>
        <w:t>Stay away</w:t>
      </w:r>
      <w:r w:rsidRPr="00F03CC6">
        <w:t xml:space="preserve"> – Order (</w:t>
      </w:r>
      <w:r w:rsidRPr="00F03CC6">
        <w:rPr>
          <w:i/>
          <w:iCs/>
        </w:rPr>
        <w:t>name/s</w:t>
      </w:r>
      <w:r w:rsidRPr="00F03CC6">
        <w:t xml:space="preserve">) </w:t>
      </w:r>
      <w:r w:rsidRPr="00F03CC6">
        <w:rPr>
          <w:u w:val="single"/>
        </w:rPr>
        <w:tab/>
      </w:r>
      <w:r w:rsidRPr="00F03CC6">
        <w:t xml:space="preserve"> not to go onto the grounds of or enter my home, workplace, vehicle, or school, and the daycare or school of any child listed in the </w:t>
      </w:r>
      <w:r w:rsidRPr="00F03CC6">
        <w:rPr>
          <w:i/>
          <w:iCs/>
        </w:rPr>
        <w:t>Objection.</w:t>
      </w:r>
    </w:p>
    <w:p w14:paraId="15AF0765" w14:textId="73446C45" w:rsidR="007C43A5" w:rsidRPr="00F03CC6" w:rsidRDefault="00BB3DFC" w:rsidP="007942CB">
      <w:pPr>
        <w:pStyle w:val="WABody6above"/>
        <w:tabs>
          <w:tab w:val="left" w:pos="9360"/>
        </w:tabs>
        <w:spacing w:before="0"/>
        <w:ind w:left="1440"/>
        <w:rPr>
          <w:i/>
        </w:rPr>
      </w:pP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 xml:space="preserve">Не приближаться </w:t>
      </w:r>
      <w:r w:rsidRPr="00F03CC6">
        <w:rPr>
          <w:i/>
          <w:iCs/>
          <w:lang w:val="ru"/>
        </w:rPr>
        <w:t xml:space="preserve">— приказ (имя/имена и фамилия/фамилии) </w:t>
      </w:r>
      <w:r w:rsidRPr="00F03CC6">
        <w:rPr>
          <w:lang w:val="ru"/>
        </w:rPr>
        <w:tab/>
      </w:r>
      <w:r w:rsidRPr="00F03CC6">
        <w:rPr>
          <w:i/>
          <w:iCs/>
          <w:lang w:val="ru"/>
        </w:rPr>
        <w:t xml:space="preserve"> не заходить на мою территорию или в мой дом, на мое рабочее место, в мое транспортное средство, учебное заведение или детский сад или школу любого из детей, перечисленных в возражении.</w:t>
      </w:r>
    </w:p>
    <w:p w14:paraId="1458B97B" w14:textId="77777777" w:rsidR="00CE7E8D" w:rsidRPr="00F03CC6" w:rsidRDefault="00967DF8" w:rsidP="00146767">
      <w:pPr>
        <w:pStyle w:val="WABody4AboveIndented"/>
        <w:tabs>
          <w:tab w:val="left" w:pos="5670"/>
        </w:tabs>
        <w:spacing w:before="60"/>
        <w:ind w:left="2160"/>
      </w:pPr>
      <w:r w:rsidRPr="00F03CC6">
        <w:rPr>
          <w:sz w:val="20"/>
          <w:szCs w:val="20"/>
        </w:rPr>
        <w:t>[  ]</w:t>
      </w:r>
      <w:r w:rsidRPr="00F03CC6">
        <w:tab/>
        <w:t>Also, not knowingly to go</w:t>
      </w:r>
      <w:r w:rsidRPr="00F03CC6">
        <w:rPr>
          <w:b/>
          <w:bCs/>
        </w:rPr>
        <w:t xml:space="preserve"> </w:t>
      </w:r>
      <w:r w:rsidRPr="00F03CC6">
        <w:t>or stay</w:t>
      </w:r>
      <w:r w:rsidRPr="00F03CC6">
        <w:rPr>
          <w:b/>
          <w:bCs/>
        </w:rPr>
        <w:t xml:space="preserve"> </w:t>
      </w:r>
      <w:r w:rsidRPr="00F03CC6">
        <w:t xml:space="preserve">within </w:t>
      </w:r>
      <w:r w:rsidRPr="00F03CC6">
        <w:rPr>
          <w:u w:val="single"/>
        </w:rPr>
        <w:tab/>
      </w:r>
      <w:r w:rsidRPr="00F03CC6">
        <w:t xml:space="preserve"> feet of my home, workplace, vehicle, or school, or the daycare or school of any child listed in the </w:t>
      </w:r>
      <w:r w:rsidRPr="00F03CC6">
        <w:rPr>
          <w:i/>
          <w:iCs/>
        </w:rPr>
        <w:t>Objection</w:t>
      </w:r>
      <w:r w:rsidRPr="00F03CC6">
        <w:t>.</w:t>
      </w:r>
    </w:p>
    <w:p w14:paraId="76BB73F9" w14:textId="013E57D6" w:rsidR="007C43A5" w:rsidRPr="00F03CC6" w:rsidRDefault="00BB3DFC" w:rsidP="007942CB">
      <w:pPr>
        <w:pStyle w:val="WABody4AboveIndented"/>
        <w:tabs>
          <w:tab w:val="left" w:pos="5670"/>
        </w:tabs>
        <w:spacing w:before="0"/>
        <w:ind w:left="2160"/>
        <w:rPr>
          <w:i/>
        </w:rPr>
      </w:pPr>
      <w:r w:rsidRPr="00F03CC6">
        <w:rPr>
          <w:i/>
          <w:iCs/>
          <w:sz w:val="20"/>
          <w:szCs w:val="20"/>
        </w:rPr>
        <w:tab/>
      </w:r>
      <w:r w:rsidRPr="00F03CC6">
        <w:rPr>
          <w:i/>
          <w:iCs/>
          <w:lang w:val="ru"/>
        </w:rPr>
        <w:t xml:space="preserve">Также не проходить рядом или не оставаться умышленно на расстоянии </w:t>
      </w:r>
      <w:r w:rsidRPr="00F03CC6">
        <w:rPr>
          <w:lang w:val="ru"/>
        </w:rPr>
        <w:tab/>
      </w:r>
      <w:r w:rsidRPr="00F03CC6">
        <w:rPr>
          <w:i/>
          <w:iCs/>
          <w:lang w:val="ru"/>
        </w:rPr>
        <w:t xml:space="preserve"> футов от моего дома, рабочего места, транспортного средства, или учебного заведения, а также от детского сада или школы любого ребенка, указанного в возражении. </w:t>
      </w:r>
    </w:p>
    <w:p w14:paraId="6DB2E5B8" w14:textId="77777777" w:rsidR="00CE7E8D" w:rsidRPr="00F03CC6" w:rsidRDefault="00967DF8" w:rsidP="00146767">
      <w:pPr>
        <w:pStyle w:val="WABody6above"/>
        <w:tabs>
          <w:tab w:val="left" w:pos="9270"/>
        </w:tabs>
        <w:spacing w:before="60"/>
        <w:ind w:left="1440"/>
      </w:pPr>
      <w:r w:rsidRPr="00F03CC6">
        <w:t>[  ]</w:t>
      </w:r>
      <w:r w:rsidRPr="00F03CC6">
        <w:tab/>
      </w:r>
      <w:r w:rsidRPr="00F03CC6">
        <w:rPr>
          <w:b/>
          <w:bCs/>
        </w:rPr>
        <w:t xml:space="preserve">Do not hurt or threaten </w:t>
      </w:r>
      <w:r w:rsidRPr="00F03CC6">
        <w:t>– Order (</w:t>
      </w:r>
      <w:r w:rsidRPr="00F03CC6">
        <w:rPr>
          <w:i/>
          <w:iCs/>
        </w:rPr>
        <w:t>name/s</w:t>
      </w:r>
      <w:r w:rsidRPr="00F03CC6">
        <w:t xml:space="preserve">) </w:t>
      </w:r>
      <w:r w:rsidRPr="00F03CC6">
        <w:rPr>
          <w:u w:val="single"/>
        </w:rPr>
        <w:tab/>
      </w:r>
      <w:r w:rsidRPr="00F03CC6">
        <w:t>:</w:t>
      </w:r>
    </w:p>
    <w:p w14:paraId="105CFFD6" w14:textId="585ADB92" w:rsidR="007C43A5" w:rsidRPr="00F03CC6" w:rsidRDefault="00BB3DFC" w:rsidP="007942CB">
      <w:pPr>
        <w:pStyle w:val="WABody6above"/>
        <w:tabs>
          <w:tab w:val="left" w:pos="9270"/>
        </w:tabs>
        <w:spacing w:before="0"/>
        <w:ind w:left="1440"/>
        <w:rPr>
          <w:i/>
        </w:rPr>
      </w:pP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 xml:space="preserve">Не причинять вреда и не угрожать </w:t>
      </w:r>
      <w:r w:rsidRPr="00F03CC6">
        <w:rPr>
          <w:i/>
          <w:iCs/>
          <w:lang w:val="ru"/>
        </w:rPr>
        <w:t xml:space="preserve">— приказать (имя / имена и фамилия / фамилии) </w:t>
      </w:r>
    </w:p>
    <w:p w14:paraId="0AA06840" w14:textId="77777777" w:rsidR="00CE7E8D" w:rsidRPr="00F03CC6" w:rsidRDefault="007C43A5" w:rsidP="00146767">
      <w:pPr>
        <w:pStyle w:val="ListParagraph"/>
        <w:numPr>
          <w:ilvl w:val="0"/>
          <w:numId w:val="12"/>
        </w:numPr>
        <w:suppressAutoHyphens/>
        <w:spacing w:before="60" w:after="0"/>
        <w:ind w:left="1714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 w:rsidRPr="00F03CC6">
        <w:rPr>
          <w:rFonts w:ascii="Arial" w:hAnsi="Arial" w:cs="Arial"/>
          <w:sz w:val="22"/>
          <w:szCs w:val="22"/>
        </w:rPr>
        <w:t xml:space="preserve">Not to assault, harass, stalk, or molest me or any child listed in the </w:t>
      </w:r>
      <w:r w:rsidRPr="00F03CC6">
        <w:rPr>
          <w:rFonts w:ascii="Arial" w:hAnsi="Arial" w:cs="Arial"/>
          <w:i/>
          <w:iCs/>
          <w:sz w:val="22"/>
          <w:szCs w:val="22"/>
        </w:rPr>
        <w:t>Objection</w:t>
      </w:r>
      <w:r w:rsidRPr="00F03CC6">
        <w:rPr>
          <w:rFonts w:ascii="Arial" w:hAnsi="Arial" w:cs="Arial"/>
          <w:sz w:val="22"/>
          <w:szCs w:val="22"/>
        </w:rPr>
        <w:t>; and</w:t>
      </w:r>
    </w:p>
    <w:p w14:paraId="5ACF6944" w14:textId="1FBBF6E0" w:rsidR="007C43A5" w:rsidRPr="00F03CC6" w:rsidRDefault="00CE7E8D" w:rsidP="002C1489">
      <w:pPr>
        <w:pStyle w:val="ListParagraph"/>
        <w:suppressAutoHyphens/>
        <w:spacing w:after="0"/>
        <w:ind w:left="1714"/>
        <w:contextualSpacing w:val="0"/>
        <w:rPr>
          <w:rFonts w:ascii="Arial" w:hAnsi="Arial" w:cs="Arial"/>
          <w:i/>
          <w:spacing w:val="-2"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  <w:lang w:val="ru"/>
        </w:rPr>
        <w:t>не нападать, не домогаться, не преследовать и не совершать сексуальных посягательств в отношении меня или любого из детей, перечисленных в возражении и</w:t>
      </w:r>
    </w:p>
    <w:p w14:paraId="0989BA39" w14:textId="77777777" w:rsidR="00CE7E8D" w:rsidRPr="00F03CC6" w:rsidRDefault="007C43A5" w:rsidP="00146767">
      <w:pPr>
        <w:pStyle w:val="ListParagraph"/>
        <w:numPr>
          <w:ilvl w:val="0"/>
          <w:numId w:val="12"/>
        </w:numPr>
        <w:suppressAutoHyphens/>
        <w:spacing w:before="80" w:after="0"/>
        <w:ind w:left="1710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 w:rsidRPr="00F03CC6">
        <w:rPr>
          <w:rFonts w:ascii="Arial" w:hAnsi="Arial" w:cs="Arial"/>
          <w:sz w:val="22"/>
          <w:szCs w:val="22"/>
        </w:rPr>
        <w:t>Not to use, try to use, or threaten to use physical force against me or the child/ren that would reasonably be expected to cause bodily injury.</w:t>
      </w:r>
    </w:p>
    <w:p w14:paraId="62063C34" w14:textId="0D8DC90E" w:rsidR="007C43A5" w:rsidRPr="00F03CC6" w:rsidRDefault="00CE7E8D" w:rsidP="002C1489">
      <w:pPr>
        <w:pStyle w:val="ListParagraph"/>
        <w:suppressAutoHyphens/>
        <w:spacing w:after="120"/>
        <w:ind w:left="1710"/>
        <w:contextualSpacing w:val="0"/>
        <w:rPr>
          <w:rFonts w:ascii="Arial" w:hAnsi="Arial" w:cs="Arial"/>
          <w:i/>
          <w:spacing w:val="-2"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  <w:lang w:val="ru"/>
        </w:rPr>
        <w:t>не применять, не пытаться применить или угрожать применить физическую силу, в результате чего возможно нанесение телесных повреждений мне или ребенку/детям.</w:t>
      </w:r>
    </w:p>
    <w:tbl>
      <w:tblPr>
        <w:tblW w:w="8568" w:type="dxa"/>
        <w:tblInd w:w="1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7C43A5" w:rsidRPr="00F03CC6" w14:paraId="59FA6788" w14:textId="77777777">
        <w:tc>
          <w:tcPr>
            <w:tcW w:w="8568" w:type="dxa"/>
            <w:shd w:val="clear" w:color="auto" w:fill="auto"/>
          </w:tcPr>
          <w:p w14:paraId="18925FEA" w14:textId="77777777" w:rsidR="00CE7E8D" w:rsidRPr="00F03CC6" w:rsidRDefault="007C43A5" w:rsidP="00146767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Warning!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>possessing firearms or ammunition.</w:t>
            </w:r>
          </w:p>
          <w:p w14:paraId="24408350" w14:textId="50EB9756" w:rsidR="007C43A5" w:rsidRPr="00F03CC6" w:rsidRDefault="00CE7E8D" w:rsidP="007942CB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after="40"/>
              <w:rPr>
                <w:rFonts w:ascii="Arial Narrow" w:hAnsi="Arial Narrow" w:cs="Arial"/>
                <w:i/>
                <w:sz w:val="22"/>
                <w:szCs w:val="22"/>
                <w:lang w:val="ru"/>
              </w:rPr>
            </w:pP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lastRenderedPageBreak/>
              <w:t xml:space="preserve">Внимание!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Если суд издаст такой приказ, то он должен рассмотреть, требует ли законодательство штата наложения ограничений на уровне владения оружием. Федеральный закон также может запретить лицу, в отношении которого выдается запрет, владеть огнестрельным оружием или боеприпасами.</w:t>
            </w:r>
          </w:p>
        </w:tc>
      </w:tr>
    </w:tbl>
    <w:p w14:paraId="0F532E36" w14:textId="77777777" w:rsidR="00CE7E8D" w:rsidRPr="00F03CC6" w:rsidRDefault="00967DF8" w:rsidP="00146767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ind w:left="1440"/>
      </w:pPr>
      <w:r w:rsidRPr="00F03CC6">
        <w:lastRenderedPageBreak/>
        <w:t>[  ]</w:t>
      </w:r>
      <w:r w:rsidRPr="00F03CC6">
        <w:tab/>
      </w:r>
      <w:r w:rsidRPr="00F03CC6">
        <w:rPr>
          <w:b/>
          <w:bCs/>
        </w:rPr>
        <w:t>Prohibit weapons and order surrender</w:t>
      </w:r>
      <w:r w:rsidRPr="00F03CC6">
        <w:t xml:space="preserve"> – Order (</w:t>
      </w:r>
      <w:r w:rsidRPr="00F03CC6">
        <w:rPr>
          <w:i/>
          <w:iCs/>
        </w:rPr>
        <w:t>name/s</w:t>
      </w:r>
      <w:r w:rsidRPr="00F03CC6">
        <w:t xml:space="preserve">) </w:t>
      </w:r>
      <w:r w:rsidRPr="00F03CC6">
        <w:rPr>
          <w:u w:val="single"/>
        </w:rPr>
        <w:tab/>
      </w:r>
      <w:r w:rsidRPr="00F03CC6">
        <w:t>:</w:t>
      </w:r>
    </w:p>
    <w:p w14:paraId="7662B394" w14:textId="3F6E8178" w:rsidR="007C43A5" w:rsidRPr="00F03CC6" w:rsidRDefault="002C1489" w:rsidP="007942CB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spacing w:before="0"/>
        <w:ind w:left="1440"/>
        <w:rPr>
          <w:i/>
          <w:spacing w:val="-2"/>
        </w:rPr>
      </w:pP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 xml:space="preserve">Запрет на владение оружием и приказ о его сдаче </w:t>
      </w:r>
      <w:r w:rsidRPr="00F03CC6">
        <w:rPr>
          <w:i/>
          <w:iCs/>
          <w:lang w:val="ru"/>
        </w:rPr>
        <w:t>— приказ (имя/имена и фамилия/фамилии)</w:t>
      </w:r>
    </w:p>
    <w:p w14:paraId="3ACBCD35" w14:textId="77777777" w:rsidR="00CE7E8D" w:rsidRPr="00F03CC6" w:rsidRDefault="007C43A5" w:rsidP="00146767">
      <w:pPr>
        <w:pStyle w:val="WABody6above63hanging"/>
        <w:numPr>
          <w:ilvl w:val="0"/>
          <w:numId w:val="13"/>
        </w:numPr>
        <w:tabs>
          <w:tab w:val="clear" w:pos="1260"/>
          <w:tab w:val="clear" w:pos="5400"/>
          <w:tab w:val="left" w:pos="1800"/>
          <w:tab w:val="left" w:pos="8640"/>
        </w:tabs>
        <w:suppressAutoHyphens/>
        <w:spacing w:before="60"/>
        <w:ind w:left="1714" w:hanging="288"/>
      </w:pPr>
      <w:r w:rsidRPr="00F03CC6">
        <w:t>Not to access, possess, have in their custody or control, or obtain any firearms, other dangerous weapons, or concealed pistol licenses until the Order ends, and</w:t>
      </w:r>
    </w:p>
    <w:p w14:paraId="4390398A" w14:textId="1A3168FF" w:rsidR="007C43A5" w:rsidRPr="00F03CC6" w:rsidRDefault="00CE7E8D" w:rsidP="002C1489">
      <w:pPr>
        <w:pStyle w:val="WABody6above63hanging"/>
        <w:tabs>
          <w:tab w:val="clear" w:pos="1260"/>
          <w:tab w:val="clear" w:pos="5400"/>
          <w:tab w:val="left" w:pos="1800"/>
          <w:tab w:val="left" w:pos="8640"/>
        </w:tabs>
        <w:suppressAutoHyphens/>
        <w:spacing w:before="0"/>
        <w:ind w:left="1714" w:firstLine="0"/>
        <w:rPr>
          <w:i/>
        </w:rPr>
      </w:pPr>
      <w:r w:rsidRPr="00F03CC6">
        <w:rPr>
          <w:i/>
          <w:iCs/>
          <w:lang w:val="ru"/>
        </w:rPr>
        <w:t xml:space="preserve">Не получать доступ, не владеть, не иметь на хранении и не контролировать и не получать любое огнестрельное оружие, иное опасное оружие или лицензии на скрытое ношение пистолета до окончания срока действия приказа и </w:t>
      </w:r>
    </w:p>
    <w:p w14:paraId="18B89230" w14:textId="77777777" w:rsidR="00CE7E8D" w:rsidRPr="00F03CC6" w:rsidRDefault="007C43A5" w:rsidP="00146767">
      <w:pPr>
        <w:pStyle w:val="WABody6above63hanging"/>
        <w:numPr>
          <w:ilvl w:val="0"/>
          <w:numId w:val="15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 w:rsidRPr="00F03CC6">
        <w:t xml:space="preserve">To immediately surrender any firearms, other dangerous weapons, and any concealed pistol licenses that they have in their custody, control, or possession to </w:t>
      </w:r>
      <w:r w:rsidRPr="00F03CC6">
        <w:rPr>
          <w:i/>
          <w:iCs/>
        </w:rPr>
        <w:t>(check one</w:t>
      </w:r>
      <w:r w:rsidRPr="00F03CC6">
        <w:t>)</w:t>
      </w:r>
      <w:r w:rsidRPr="00F03CC6">
        <w:rPr>
          <w:i/>
          <w:iCs/>
        </w:rPr>
        <w:t xml:space="preserve">: </w:t>
      </w:r>
      <w:r w:rsidRPr="00F03CC6">
        <w:t>[  ] the police chief or sheriff  [  ] their lawyer  [  ] other person (</w:t>
      </w:r>
      <w:r w:rsidRPr="00F03CC6">
        <w:rPr>
          <w:i/>
          <w:iCs/>
        </w:rPr>
        <w:t>name</w:t>
      </w:r>
      <w:r w:rsidRPr="00F03CC6">
        <w:t>)</w:t>
      </w:r>
      <w:r w:rsidRPr="00F03CC6">
        <w:rPr>
          <w:i/>
          <w:iCs/>
        </w:rPr>
        <w:t>:</w:t>
      </w:r>
      <w:r w:rsidRPr="00F03CC6">
        <w:t xml:space="preserve"> </w:t>
      </w:r>
      <w:r w:rsidRPr="00F03CC6">
        <w:rPr>
          <w:u w:val="single"/>
        </w:rPr>
        <w:tab/>
      </w:r>
      <w:r w:rsidRPr="00F03CC6">
        <w:t>.</w:t>
      </w:r>
    </w:p>
    <w:p w14:paraId="0067661A" w14:textId="5AAE7D7F" w:rsidR="008A731B" w:rsidRPr="00F03CC6" w:rsidRDefault="00CE7E8D" w:rsidP="002C1489">
      <w:pPr>
        <w:pStyle w:val="WABody6above63hanging"/>
        <w:tabs>
          <w:tab w:val="clear" w:pos="1260"/>
          <w:tab w:val="clear" w:pos="5400"/>
          <w:tab w:val="right" w:pos="9180"/>
        </w:tabs>
        <w:suppressAutoHyphens/>
        <w:spacing w:before="0"/>
        <w:ind w:left="1800" w:firstLine="0"/>
        <w:rPr>
          <w:i/>
          <w:spacing w:val="-2"/>
        </w:rPr>
      </w:pPr>
      <w:r w:rsidRPr="00F03CC6">
        <w:rPr>
          <w:i/>
          <w:iCs/>
          <w:lang w:val="ru"/>
        </w:rPr>
        <w:t xml:space="preserve">немедленно сдать любое огнестрельное и другое опасное оружие, а также лицензию на скрытое ношение пистолета, которые имеются в ее распоряжении и владении, следующему органу/лицу (отметьте один вариант): [-] начальнику полицейского участка или шерифу [-] его/ее юристу [-] другому лицу (имя): </w:t>
      </w:r>
    </w:p>
    <w:p w14:paraId="6FBD537B" w14:textId="77777777" w:rsidR="00CE7E8D" w:rsidRPr="00F03CC6" w:rsidRDefault="00967DF8" w:rsidP="00146767">
      <w:pPr>
        <w:pStyle w:val="WABody6above63hanging"/>
        <w:tabs>
          <w:tab w:val="clear" w:pos="1260"/>
          <w:tab w:val="clear" w:pos="5400"/>
          <w:tab w:val="left" w:pos="1800"/>
          <w:tab w:val="right" w:pos="9360"/>
        </w:tabs>
        <w:suppressAutoHyphens/>
        <w:spacing w:before="60"/>
        <w:rPr>
          <w:u w:val="single"/>
        </w:rPr>
      </w:pPr>
      <w:r w:rsidRPr="00F03CC6">
        <w:t>[  ]</w:t>
      </w:r>
      <w:r w:rsidRPr="00F03CC6">
        <w:tab/>
      </w:r>
      <w:r w:rsidRPr="00F03CC6">
        <w:rPr>
          <w:b/>
          <w:bCs/>
        </w:rPr>
        <w:t>Other restraining orders:</w:t>
      </w:r>
      <w:r w:rsidRPr="00F03CC6">
        <w:rPr>
          <w:u w:val="single"/>
        </w:rPr>
        <w:tab/>
      </w:r>
    </w:p>
    <w:p w14:paraId="7CF876EB" w14:textId="0787C1CE" w:rsidR="007C43A5" w:rsidRPr="00F03CC6" w:rsidRDefault="002C1489" w:rsidP="007942CB">
      <w:pPr>
        <w:pStyle w:val="WABody6above63hanging"/>
        <w:tabs>
          <w:tab w:val="clear" w:pos="1260"/>
          <w:tab w:val="clear" w:pos="5400"/>
          <w:tab w:val="left" w:pos="1800"/>
          <w:tab w:val="right" w:pos="9360"/>
        </w:tabs>
        <w:suppressAutoHyphens/>
        <w:spacing w:before="0"/>
        <w:rPr>
          <w:i/>
          <w:u w:val="single"/>
        </w:rPr>
      </w:pP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>Другие запретительные приказы:</w:t>
      </w:r>
    </w:p>
    <w:p w14:paraId="62F720D0" w14:textId="11453D6A" w:rsidR="007C43A5" w:rsidRPr="00F03CC6" w:rsidRDefault="007C43A5" w:rsidP="002C1489">
      <w:pPr>
        <w:tabs>
          <w:tab w:val="right" w:pos="9360"/>
        </w:tabs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F03CC6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27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7C43A5" w:rsidRPr="00F03CC6" w14:paraId="09B3EFC4" w14:textId="77777777">
        <w:tc>
          <w:tcPr>
            <w:tcW w:w="9270" w:type="dxa"/>
          </w:tcPr>
          <w:p w14:paraId="6F6C4AEA" w14:textId="77777777" w:rsidR="00CE7E8D" w:rsidRPr="00F03CC6" w:rsidRDefault="007C43A5" w:rsidP="00146767">
            <w:pPr>
              <w:spacing w:before="4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Important!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If you want a restraining order </w:t>
            </w: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now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, you must file a Motion for Temporary Family Law Order and Restraining Order or a Motion for Immediate Restraining Order (Ex </w:t>
            </w:r>
            <w:proofErr w:type="spellStart"/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>Parte</w:t>
            </w:r>
            <w:proofErr w:type="spellEnd"/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</w:rPr>
              <w:t>).</w:t>
            </w:r>
          </w:p>
          <w:p w14:paraId="3DB2A6C0" w14:textId="4246358A" w:rsidR="007C43A5" w:rsidRPr="00F03CC6" w:rsidRDefault="00CE7E8D" w:rsidP="007942CB">
            <w:pPr>
              <w:spacing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Важно! 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Если вам нужен запретительный судебный приказ </w:t>
            </w:r>
            <w:r w:rsidRPr="00F03CC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>сейчас</w:t>
            </w:r>
            <w:r w:rsidRPr="00F03CC6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, вы должны подать Ходатайство о временном семейном судебном приказе и запретительном приказе или Ходатайство о немедленном запретительном приказе (ходатайство без уведомления другой стороны/ Ex Parte).</w:t>
            </w:r>
          </w:p>
        </w:tc>
      </w:tr>
    </w:tbl>
    <w:p w14:paraId="6F024139" w14:textId="77777777" w:rsidR="00CE7E8D" w:rsidRPr="00F03CC6" w:rsidRDefault="007C43A5" w:rsidP="0014676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</w:rPr>
      </w:pPr>
      <w:r w:rsidRPr="00F03CC6">
        <w:rPr>
          <w:bCs/>
          <w:sz w:val="22"/>
        </w:rPr>
        <w:t>4.</w:t>
      </w:r>
      <w:r w:rsidRPr="00F03CC6">
        <w:rPr>
          <w:bCs/>
          <w:sz w:val="22"/>
        </w:rPr>
        <w:tab/>
        <w:t>Requests</w:t>
      </w:r>
    </w:p>
    <w:p w14:paraId="5701E7C7" w14:textId="39332565" w:rsidR="007C43A5" w:rsidRPr="00F03CC6" w:rsidRDefault="00FD16E3" w:rsidP="007942C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</w:rPr>
      </w:pPr>
      <w:r w:rsidRPr="00F03CC6">
        <w:rPr>
          <w:bCs/>
          <w:i/>
          <w:iCs/>
          <w:sz w:val="22"/>
        </w:rPr>
        <w:tab/>
      </w:r>
      <w:r w:rsidRPr="00F03CC6">
        <w:rPr>
          <w:bCs/>
          <w:i/>
          <w:iCs/>
          <w:sz w:val="22"/>
          <w:lang w:val="ru"/>
        </w:rPr>
        <w:t>Запросы</w:t>
      </w:r>
    </w:p>
    <w:p w14:paraId="19A028C5" w14:textId="77777777" w:rsidR="00CE7E8D" w:rsidRPr="00F03CC6" w:rsidRDefault="007C43A5" w:rsidP="00146767">
      <w:pPr>
        <w:pStyle w:val="WAabc"/>
        <w:spacing w:before="0"/>
        <w:ind w:left="720" w:firstLine="0"/>
        <w:rPr>
          <w:i/>
        </w:rPr>
      </w:pPr>
      <w:r w:rsidRPr="00F03CC6">
        <w:t xml:space="preserve">I ask the court to </w:t>
      </w:r>
      <w:r w:rsidRPr="00F03CC6">
        <w:rPr>
          <w:i/>
          <w:iCs/>
        </w:rPr>
        <w:t>(check all that apply):</w:t>
      </w:r>
    </w:p>
    <w:p w14:paraId="7F259242" w14:textId="766123C8" w:rsidR="007C43A5" w:rsidRPr="00F03CC6" w:rsidRDefault="00CE7E8D" w:rsidP="007942CB">
      <w:pPr>
        <w:pStyle w:val="WAabc"/>
        <w:spacing w:before="0"/>
        <w:ind w:left="720" w:firstLine="0"/>
        <w:rPr>
          <w:i/>
        </w:rPr>
      </w:pPr>
      <w:r w:rsidRPr="00F03CC6">
        <w:rPr>
          <w:i/>
          <w:iCs/>
          <w:lang w:val="ru"/>
        </w:rPr>
        <w:t>Я прошу суд (отметьте все подходящие варианты):</w:t>
      </w:r>
    </w:p>
    <w:p w14:paraId="49C63707" w14:textId="77777777" w:rsidR="00CE7E8D" w:rsidRPr="00F03CC6" w:rsidRDefault="00967DF8" w:rsidP="00146767">
      <w:pPr>
        <w:pStyle w:val="WABody4AboveIndented"/>
        <w:tabs>
          <w:tab w:val="clear" w:pos="1260"/>
          <w:tab w:val="clear" w:pos="5400"/>
          <w:tab w:val="right" w:pos="9360"/>
        </w:tabs>
        <w:spacing w:before="60"/>
        <w:ind w:left="1080"/>
      </w:pPr>
      <w:r w:rsidRPr="00F03CC6">
        <w:t>[  ]</w:t>
      </w:r>
      <w:r w:rsidRPr="00F03CC6">
        <w:tab/>
      </w:r>
      <w:r w:rsidRPr="00F03CC6">
        <w:rPr>
          <w:b/>
          <w:bCs/>
        </w:rPr>
        <w:t>Deny</w:t>
      </w:r>
      <w:r w:rsidRPr="00F03CC6">
        <w:t xml:space="preserve"> the </w:t>
      </w:r>
      <w:r w:rsidRPr="00F03CC6">
        <w:rPr>
          <w:i/>
          <w:iCs/>
        </w:rPr>
        <w:t>Objection about Moving with Children and Petition about Changing a Parenting/Custody Order (Relocation)</w:t>
      </w:r>
      <w:r w:rsidRPr="00F03CC6">
        <w:t>.</w:t>
      </w:r>
    </w:p>
    <w:p w14:paraId="5F68ED6E" w14:textId="5F752B60" w:rsidR="007C43A5" w:rsidRPr="00F03CC6" w:rsidRDefault="00FD16E3" w:rsidP="007942CB">
      <w:pPr>
        <w:pStyle w:val="WABody4AboveIndented"/>
        <w:tabs>
          <w:tab w:val="clear" w:pos="1260"/>
          <w:tab w:val="clear" w:pos="5400"/>
          <w:tab w:val="right" w:pos="9360"/>
        </w:tabs>
        <w:spacing w:before="0"/>
        <w:ind w:left="1080"/>
        <w:rPr>
          <w:i/>
        </w:rPr>
      </w:pP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>Отклонить</w:t>
      </w:r>
      <w:r w:rsidRPr="00F03CC6">
        <w:rPr>
          <w:i/>
          <w:iCs/>
          <w:lang w:val="ru"/>
        </w:rPr>
        <w:t xml:space="preserve"> возражение о переезде с детьми и ходатайство об изменении приказа об осуществлении родительских прав/опеке (переезд).</w:t>
      </w:r>
    </w:p>
    <w:p w14:paraId="689CCAE8" w14:textId="77777777" w:rsidR="00CE7E8D" w:rsidRPr="00F03CC6" w:rsidRDefault="00967DF8" w:rsidP="00146767">
      <w:pPr>
        <w:pStyle w:val="WABody4AboveIndented"/>
        <w:tabs>
          <w:tab w:val="left" w:pos="5490"/>
          <w:tab w:val="left" w:pos="8190"/>
        </w:tabs>
        <w:spacing w:before="60"/>
        <w:ind w:left="1080"/>
      </w:pPr>
      <w:r w:rsidRPr="00F03CC6">
        <w:t>[  ]</w:t>
      </w:r>
      <w:r w:rsidRPr="00F03CC6">
        <w:tab/>
      </w:r>
      <w:r w:rsidRPr="00F03CC6">
        <w:rPr>
          <w:b/>
          <w:bCs/>
        </w:rPr>
        <w:t>Approve</w:t>
      </w:r>
      <w:r w:rsidRPr="00F03CC6">
        <w:t xml:space="preserve"> the following orders:</w:t>
      </w:r>
    </w:p>
    <w:p w14:paraId="57696DC0" w14:textId="079BCE31" w:rsidR="007C43A5" w:rsidRPr="00F03CC6" w:rsidRDefault="00FD16E3" w:rsidP="007942CB">
      <w:pPr>
        <w:pStyle w:val="WABody4AboveIndented"/>
        <w:tabs>
          <w:tab w:val="left" w:pos="5490"/>
          <w:tab w:val="left" w:pos="8190"/>
        </w:tabs>
        <w:spacing w:before="0"/>
        <w:ind w:left="1080"/>
        <w:rPr>
          <w:i/>
        </w:rPr>
      </w:pP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>Утвердить</w:t>
      </w:r>
      <w:r w:rsidRPr="00F03CC6">
        <w:rPr>
          <w:i/>
          <w:iCs/>
          <w:lang w:val="ru"/>
        </w:rPr>
        <w:t xml:space="preserve"> следующие приказы:</w:t>
      </w:r>
    </w:p>
    <w:p w14:paraId="5A6DA42F" w14:textId="77777777" w:rsidR="00CE7E8D" w:rsidRPr="00F03CC6" w:rsidRDefault="00222F36" w:rsidP="00146767">
      <w:pPr>
        <w:pStyle w:val="WABody4AboveIndented"/>
        <w:tabs>
          <w:tab w:val="clear" w:pos="1260"/>
          <w:tab w:val="left" w:pos="1440"/>
          <w:tab w:val="left" w:pos="5850"/>
        </w:tabs>
        <w:spacing w:before="120"/>
        <w:ind w:left="1613"/>
        <w:outlineLvl w:val="2"/>
        <w:rPr>
          <w:i/>
        </w:rPr>
      </w:pPr>
      <w:r w:rsidRPr="00F03CC6">
        <w:t>[  ]</w:t>
      </w:r>
      <w:r w:rsidRPr="00F03CC6">
        <w:rPr>
          <w:b/>
          <w:bCs/>
        </w:rPr>
        <w:tab/>
        <w:t xml:space="preserve">Moving the Child/ren </w:t>
      </w:r>
      <w:r w:rsidRPr="00F03CC6">
        <w:t>–</w:t>
      </w:r>
      <w:r w:rsidRPr="00F03CC6">
        <w:rPr>
          <w:b/>
          <w:bCs/>
        </w:rPr>
        <w:t xml:space="preserve"> </w:t>
      </w:r>
      <w:r w:rsidRPr="00F03CC6">
        <w:t xml:space="preserve">Allow the child/ren to move with me as described in my </w:t>
      </w:r>
      <w:r w:rsidRPr="00F03CC6">
        <w:rPr>
          <w:i/>
          <w:iCs/>
        </w:rPr>
        <w:t>Notice of Intent to Move with Children (Relocation).</w:t>
      </w:r>
    </w:p>
    <w:p w14:paraId="02A441F6" w14:textId="24E34509" w:rsidR="007C43A5" w:rsidRPr="00F03CC6" w:rsidRDefault="00FD16E3" w:rsidP="007942CB">
      <w:pPr>
        <w:pStyle w:val="WABody4AboveIndented"/>
        <w:tabs>
          <w:tab w:val="clear" w:pos="1260"/>
          <w:tab w:val="left" w:pos="1440"/>
          <w:tab w:val="left" w:pos="5850"/>
        </w:tabs>
        <w:spacing w:before="0"/>
        <w:ind w:left="1613"/>
        <w:outlineLvl w:val="2"/>
        <w:rPr>
          <w:i/>
        </w:rPr>
      </w:pPr>
      <w:r w:rsidRPr="00F03CC6">
        <w:rPr>
          <w:i/>
          <w:iCs/>
        </w:rPr>
        <w:tab/>
      </w: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>Переезд ребенка/детей</w:t>
      </w:r>
      <w:r w:rsidRPr="00F03CC6">
        <w:rPr>
          <w:i/>
          <w:iCs/>
          <w:lang w:val="ru"/>
        </w:rPr>
        <w:t xml:space="preserve"> — разрешить ребенку/детям переехать со мной, как описано в моем уведомлении о намерении переехать с детьми (переезд).</w:t>
      </w:r>
    </w:p>
    <w:p w14:paraId="43BC55C0" w14:textId="77777777" w:rsidR="00CE7E8D" w:rsidRPr="00F03CC6" w:rsidRDefault="00222F36" w:rsidP="00146767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b/>
        </w:rPr>
      </w:pPr>
      <w:r w:rsidRPr="00F03CC6">
        <w:lastRenderedPageBreak/>
        <w:t>[  ]</w:t>
      </w:r>
      <w:r w:rsidRPr="00F03CC6">
        <w:rPr>
          <w:b/>
          <w:bCs/>
        </w:rPr>
        <w:tab/>
        <w:t xml:space="preserve">Parenting/Custody Order </w:t>
      </w:r>
      <w:r w:rsidRPr="00F03CC6">
        <w:t xml:space="preserve">– </w:t>
      </w:r>
      <w:r w:rsidRPr="00F03CC6">
        <w:rPr>
          <w:b/>
          <w:bCs/>
        </w:rPr>
        <w:t>If the court allows the children to move:</w:t>
      </w:r>
    </w:p>
    <w:p w14:paraId="72831A5C" w14:textId="761F2BE1" w:rsidR="007C43A5" w:rsidRPr="00F03CC6" w:rsidRDefault="00FD16E3" w:rsidP="007942CB">
      <w:pPr>
        <w:pStyle w:val="WABody4AboveIndented"/>
        <w:tabs>
          <w:tab w:val="clear" w:pos="1260"/>
          <w:tab w:val="left" w:pos="1440"/>
        </w:tabs>
        <w:spacing w:before="0"/>
        <w:ind w:left="1613"/>
        <w:outlineLvl w:val="2"/>
        <w:rPr>
          <w:b/>
          <w:i/>
        </w:rPr>
      </w:pPr>
      <w:r w:rsidRPr="00F03CC6">
        <w:rPr>
          <w:i/>
          <w:iCs/>
        </w:rPr>
        <w:tab/>
      </w: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>Приказ об осуществлении родительских прав/опеке — если суд разрешит переезд детей:</w:t>
      </w:r>
    </w:p>
    <w:p w14:paraId="6D92BDF2" w14:textId="77777777" w:rsidR="00CE7E8D" w:rsidRPr="00F03CC6" w:rsidRDefault="00967DF8" w:rsidP="00146767">
      <w:pPr>
        <w:pStyle w:val="WABody4aboveNoindent"/>
        <w:tabs>
          <w:tab w:val="left" w:pos="9270"/>
        </w:tabs>
        <w:ind w:left="2333"/>
      </w:pPr>
      <w:r w:rsidRPr="00F03CC6">
        <w:t>[  ]</w:t>
      </w:r>
      <w:r w:rsidRPr="00F03CC6">
        <w:tab/>
        <w:t>Do not change the current parenting/custody order.</w:t>
      </w:r>
    </w:p>
    <w:p w14:paraId="2A972AC5" w14:textId="4295E13A" w:rsidR="007C43A5" w:rsidRPr="00F03CC6" w:rsidRDefault="00FD16E3" w:rsidP="007942CB">
      <w:pPr>
        <w:pStyle w:val="WABody4aboveNoindent"/>
        <w:tabs>
          <w:tab w:val="left" w:pos="9270"/>
        </w:tabs>
        <w:spacing w:before="0"/>
        <w:ind w:left="2333"/>
        <w:rPr>
          <w:i/>
          <w:u w:val="single"/>
        </w:rPr>
      </w:pPr>
      <w:r w:rsidRPr="00F03CC6">
        <w:rPr>
          <w:i/>
          <w:iCs/>
        </w:rPr>
        <w:tab/>
      </w:r>
      <w:r w:rsidRPr="00F03CC6">
        <w:rPr>
          <w:i/>
          <w:iCs/>
          <w:lang w:val="ru"/>
        </w:rPr>
        <w:t>Не изменять существующий приказ об осуществлении родительских прав/опеке.</w:t>
      </w:r>
    </w:p>
    <w:p w14:paraId="4A5C845A" w14:textId="77777777" w:rsidR="00CE7E8D" w:rsidRPr="00F03CC6" w:rsidRDefault="00967DF8" w:rsidP="00146767">
      <w:pPr>
        <w:pStyle w:val="WABody4aboveNoindent"/>
        <w:ind w:left="2333"/>
      </w:pPr>
      <w:r w:rsidRPr="00F03CC6">
        <w:t>[  ]</w:t>
      </w:r>
      <w:r w:rsidRPr="00F03CC6">
        <w:tab/>
        <w:t>Approve my proposed</w:t>
      </w:r>
      <w:r w:rsidRPr="00F03CC6">
        <w:rPr>
          <w:i/>
          <w:iCs/>
        </w:rPr>
        <w:t xml:space="preserve"> Parenting Plan </w:t>
      </w:r>
      <w:r w:rsidRPr="00F03CC6">
        <w:t xml:space="preserve">or </w:t>
      </w:r>
      <w:r w:rsidRPr="00F03CC6">
        <w:rPr>
          <w:i/>
          <w:iCs/>
        </w:rPr>
        <w:t>Residential Schedule</w:t>
      </w:r>
      <w:r w:rsidRPr="00F03CC6">
        <w:t>.</w:t>
      </w:r>
    </w:p>
    <w:p w14:paraId="04508EFA" w14:textId="74602F42" w:rsidR="007C43A5" w:rsidRPr="00F03CC6" w:rsidRDefault="00FD16E3" w:rsidP="007942CB">
      <w:pPr>
        <w:pStyle w:val="WABody4aboveNoindent"/>
        <w:spacing w:before="0"/>
        <w:ind w:left="2333"/>
        <w:rPr>
          <w:i/>
        </w:rPr>
      </w:pPr>
      <w:r w:rsidRPr="00F03CC6">
        <w:rPr>
          <w:i/>
          <w:iCs/>
        </w:rPr>
        <w:tab/>
      </w:r>
      <w:r w:rsidRPr="00F03CC6">
        <w:rPr>
          <w:i/>
          <w:iCs/>
          <w:lang w:val="ru"/>
        </w:rPr>
        <w:t>Утвердить предложенный мной план осуществления родительских прав или график проживания.</w:t>
      </w:r>
    </w:p>
    <w:p w14:paraId="3B583A98" w14:textId="77777777" w:rsidR="00CE7E8D" w:rsidRPr="00F03CC6" w:rsidRDefault="00967DF8" w:rsidP="00146767">
      <w:pPr>
        <w:pStyle w:val="WABody4aboveNoindent"/>
        <w:ind w:left="2333"/>
      </w:pPr>
      <w:r w:rsidRPr="00F03CC6">
        <w:t>[  ]</w:t>
      </w:r>
      <w:r w:rsidRPr="00F03CC6">
        <w:tab/>
        <w:t xml:space="preserve">Approve the other parent’s proposed </w:t>
      </w:r>
      <w:r w:rsidRPr="00F03CC6">
        <w:rPr>
          <w:i/>
          <w:iCs/>
        </w:rPr>
        <w:t xml:space="preserve">Parenting Plan </w:t>
      </w:r>
      <w:r w:rsidRPr="00F03CC6">
        <w:t xml:space="preserve">or </w:t>
      </w:r>
      <w:r w:rsidRPr="00F03CC6">
        <w:rPr>
          <w:i/>
          <w:iCs/>
        </w:rPr>
        <w:t>Residential Schedule</w:t>
      </w:r>
      <w:r w:rsidRPr="00F03CC6">
        <w:t>.</w:t>
      </w:r>
    </w:p>
    <w:p w14:paraId="2189C445" w14:textId="498D211C" w:rsidR="007C43A5" w:rsidRPr="00F03CC6" w:rsidRDefault="001C720A" w:rsidP="007942CB">
      <w:pPr>
        <w:pStyle w:val="WABody4aboveNoindent"/>
        <w:spacing w:before="0"/>
        <w:ind w:left="2333"/>
        <w:rPr>
          <w:i/>
        </w:rPr>
      </w:pPr>
      <w:r w:rsidRPr="00F03CC6">
        <w:rPr>
          <w:i/>
          <w:iCs/>
        </w:rPr>
        <w:tab/>
      </w:r>
      <w:r w:rsidRPr="00F03CC6">
        <w:rPr>
          <w:i/>
          <w:iCs/>
          <w:lang w:val="ru"/>
        </w:rPr>
        <w:t>Утвердить предложенный другим родителем план осуществления родительских прав или график проживания.</w:t>
      </w:r>
    </w:p>
    <w:p w14:paraId="0DD050DE" w14:textId="77777777" w:rsidR="00CE7E8D" w:rsidRPr="00F03CC6" w:rsidRDefault="00967DF8" w:rsidP="00146767">
      <w:pPr>
        <w:pStyle w:val="WABody4AboveIndented"/>
        <w:tabs>
          <w:tab w:val="clear" w:pos="1260"/>
          <w:tab w:val="clear" w:pos="5400"/>
          <w:tab w:val="left" w:pos="1440"/>
        </w:tabs>
        <w:spacing w:before="60"/>
        <w:ind w:left="1613"/>
        <w:outlineLvl w:val="2"/>
      </w:pPr>
      <w:r w:rsidRPr="00F03CC6">
        <w:t>[  ]</w:t>
      </w:r>
      <w:r w:rsidRPr="00F03CC6">
        <w:tab/>
      </w:r>
      <w:r w:rsidRPr="00F03CC6">
        <w:rPr>
          <w:b/>
          <w:bCs/>
        </w:rPr>
        <w:t xml:space="preserve">Child Support </w:t>
      </w:r>
      <w:r w:rsidRPr="00F03CC6">
        <w:t xml:space="preserve">– Approve a new </w:t>
      </w:r>
      <w:r w:rsidRPr="00F03CC6">
        <w:rPr>
          <w:i/>
          <w:iCs/>
        </w:rPr>
        <w:t>Child Support Order</w:t>
      </w:r>
      <w:r w:rsidRPr="00F03CC6">
        <w:t xml:space="preserve"> as necessary.</w:t>
      </w:r>
    </w:p>
    <w:p w14:paraId="3D3B4E6D" w14:textId="51BC0936" w:rsidR="007C43A5" w:rsidRPr="00F03CC6" w:rsidRDefault="001C720A" w:rsidP="007942CB">
      <w:pPr>
        <w:pStyle w:val="WABody4AboveIndented"/>
        <w:tabs>
          <w:tab w:val="clear" w:pos="1260"/>
          <w:tab w:val="clear" w:pos="5400"/>
          <w:tab w:val="left" w:pos="1440"/>
        </w:tabs>
        <w:spacing w:before="0"/>
        <w:ind w:left="1613"/>
        <w:outlineLvl w:val="2"/>
        <w:rPr>
          <w:i/>
        </w:rPr>
      </w:pPr>
      <w:r w:rsidRPr="00F03CC6">
        <w:rPr>
          <w:i/>
          <w:iCs/>
        </w:rPr>
        <w:tab/>
      </w: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>Алименты на содержание ребенка</w:t>
      </w:r>
      <w:r w:rsidRPr="00F03CC6">
        <w:rPr>
          <w:i/>
          <w:iCs/>
          <w:lang w:val="ru"/>
        </w:rPr>
        <w:t xml:space="preserve"> — при необходимости утвердить новый приказ о выплате алиментов на содержание ребенка.</w:t>
      </w:r>
    </w:p>
    <w:p w14:paraId="578812DE" w14:textId="77777777" w:rsidR="00CE7E8D" w:rsidRPr="00F03CC6" w:rsidRDefault="00967DF8" w:rsidP="00146767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  <w:rPr>
          <w:b/>
        </w:rPr>
      </w:pPr>
      <w:r w:rsidRPr="00F03CC6">
        <w:t>[  ]</w:t>
      </w:r>
      <w:r w:rsidRPr="00F03CC6">
        <w:tab/>
      </w:r>
      <w:r w:rsidRPr="00F03CC6">
        <w:rPr>
          <w:b/>
          <w:bCs/>
        </w:rPr>
        <w:t>Protection / Restraining Order</w:t>
      </w:r>
    </w:p>
    <w:p w14:paraId="273C90C1" w14:textId="75D6EFD7" w:rsidR="007C43A5" w:rsidRPr="00F03CC6" w:rsidRDefault="001C720A" w:rsidP="007942CB">
      <w:pPr>
        <w:pStyle w:val="WABody4AboveIndented"/>
        <w:tabs>
          <w:tab w:val="clear" w:pos="1260"/>
          <w:tab w:val="left" w:pos="1440"/>
        </w:tabs>
        <w:spacing w:before="0"/>
        <w:ind w:left="1613"/>
        <w:outlineLvl w:val="2"/>
        <w:rPr>
          <w:b/>
          <w:i/>
        </w:rPr>
      </w:pPr>
      <w:r w:rsidRPr="00F03CC6">
        <w:rPr>
          <w:i/>
          <w:iCs/>
        </w:rPr>
        <w:tab/>
      </w: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>Защитный/запретительный приказ</w:t>
      </w:r>
    </w:p>
    <w:p w14:paraId="5D763D34" w14:textId="77777777" w:rsidR="00CE7E8D" w:rsidRPr="00F03CC6" w:rsidRDefault="00967DF8" w:rsidP="00146767">
      <w:pPr>
        <w:pStyle w:val="WABody4AboveIndented"/>
        <w:ind w:left="2333"/>
        <w:rPr>
          <w:i/>
        </w:rPr>
      </w:pPr>
      <w:r w:rsidRPr="00F03CC6">
        <w:t>[  ]</w:t>
      </w:r>
      <w:r w:rsidRPr="00F03CC6">
        <w:tab/>
        <w:t xml:space="preserve">Approve a </w:t>
      </w:r>
      <w:r w:rsidRPr="00F03CC6">
        <w:rPr>
          <w:i/>
          <w:iCs/>
        </w:rPr>
        <w:t>Protection Order</w:t>
      </w:r>
    </w:p>
    <w:p w14:paraId="5989F7D4" w14:textId="42130BD5" w:rsidR="007C43A5" w:rsidRPr="00F03CC6" w:rsidRDefault="001C720A" w:rsidP="007942CB">
      <w:pPr>
        <w:pStyle w:val="WABody4AboveIndented"/>
        <w:spacing w:before="0"/>
        <w:ind w:left="2333"/>
        <w:rPr>
          <w:i/>
        </w:rPr>
      </w:pPr>
      <w:r w:rsidRPr="00F03CC6">
        <w:rPr>
          <w:i/>
          <w:iCs/>
        </w:rPr>
        <w:tab/>
      </w:r>
      <w:r w:rsidRPr="00F03CC6">
        <w:rPr>
          <w:i/>
          <w:iCs/>
          <w:lang w:val="ru"/>
        </w:rPr>
        <w:t xml:space="preserve">Утвердить защитный приказ </w:t>
      </w:r>
    </w:p>
    <w:p w14:paraId="3F678618" w14:textId="77777777" w:rsidR="00CE7E8D" w:rsidRPr="00F03CC6" w:rsidRDefault="00967DF8" w:rsidP="00146767">
      <w:pPr>
        <w:pStyle w:val="WABody4AboveIndented"/>
        <w:ind w:left="2333"/>
        <w:rPr>
          <w:i/>
        </w:rPr>
      </w:pPr>
      <w:r w:rsidRPr="00F03CC6">
        <w:t>[  ]</w:t>
      </w:r>
      <w:r w:rsidRPr="00F03CC6">
        <w:tab/>
        <w:t xml:space="preserve">Approve a </w:t>
      </w:r>
      <w:r w:rsidRPr="00F03CC6">
        <w:rPr>
          <w:i/>
          <w:iCs/>
        </w:rPr>
        <w:t>Restraining Order.</w:t>
      </w:r>
    </w:p>
    <w:p w14:paraId="1CF5774E" w14:textId="467B1511" w:rsidR="007C43A5" w:rsidRPr="00F03CC6" w:rsidRDefault="001C720A" w:rsidP="007942CB">
      <w:pPr>
        <w:pStyle w:val="WABody4AboveIndented"/>
        <w:spacing w:before="0"/>
        <w:ind w:left="2333"/>
        <w:rPr>
          <w:i/>
        </w:rPr>
      </w:pPr>
      <w:r w:rsidRPr="00F03CC6">
        <w:rPr>
          <w:i/>
          <w:iCs/>
        </w:rPr>
        <w:tab/>
      </w:r>
      <w:r w:rsidRPr="00F03CC6">
        <w:rPr>
          <w:i/>
          <w:iCs/>
          <w:lang w:val="ru"/>
        </w:rPr>
        <w:t>Утвердить запретительный приказ.</w:t>
      </w:r>
    </w:p>
    <w:p w14:paraId="075FD5FE" w14:textId="77777777" w:rsidR="00CE7E8D" w:rsidRPr="00F03CC6" w:rsidRDefault="00967DF8" w:rsidP="00146767">
      <w:pPr>
        <w:pStyle w:val="WABody4AboveIndented"/>
        <w:tabs>
          <w:tab w:val="clear" w:pos="1260"/>
          <w:tab w:val="left" w:pos="1440"/>
        </w:tabs>
        <w:spacing w:before="60"/>
        <w:ind w:left="1613"/>
        <w:outlineLvl w:val="2"/>
      </w:pPr>
      <w:r w:rsidRPr="00F03CC6">
        <w:t>[  ]</w:t>
      </w:r>
      <w:r w:rsidRPr="00F03CC6">
        <w:tab/>
      </w:r>
      <w:r w:rsidRPr="00F03CC6">
        <w:rPr>
          <w:b/>
          <w:bCs/>
        </w:rPr>
        <w:t xml:space="preserve">Fees </w:t>
      </w:r>
      <w:r w:rsidRPr="00F03CC6">
        <w:t>–</w:t>
      </w:r>
      <w:r w:rsidRPr="00F03CC6">
        <w:rPr>
          <w:b/>
          <w:bCs/>
        </w:rPr>
        <w:t xml:space="preserve"> </w:t>
      </w:r>
      <w:r w:rsidRPr="00F03CC6">
        <w:t>Order the other parent to pay for my costs, lawyer fees, and other fees.</w:t>
      </w:r>
    </w:p>
    <w:p w14:paraId="0FEEA569" w14:textId="29B85258" w:rsidR="007C43A5" w:rsidRPr="00F03CC6" w:rsidRDefault="001C720A" w:rsidP="007942CB">
      <w:pPr>
        <w:pStyle w:val="WABody4AboveIndented"/>
        <w:tabs>
          <w:tab w:val="clear" w:pos="1260"/>
          <w:tab w:val="left" w:pos="1440"/>
        </w:tabs>
        <w:spacing w:before="0"/>
        <w:ind w:left="1613"/>
        <w:outlineLvl w:val="2"/>
        <w:rPr>
          <w:i/>
        </w:rPr>
      </w:pPr>
      <w:r w:rsidRPr="00F03CC6">
        <w:rPr>
          <w:i/>
          <w:iCs/>
        </w:rPr>
        <w:tab/>
      </w: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>Гонорары</w:t>
      </w:r>
      <w:r w:rsidRPr="00F03CC6">
        <w:rPr>
          <w:i/>
          <w:iCs/>
          <w:lang w:val="ru"/>
        </w:rPr>
        <w:t xml:space="preserve"> — приказать другому родителю оплатить мои расходы, гонорары адвокатов и другие гонорары.</w:t>
      </w:r>
    </w:p>
    <w:p w14:paraId="4DE8F061" w14:textId="77777777" w:rsidR="00CE7E8D" w:rsidRPr="00F03CC6" w:rsidRDefault="00967DF8" w:rsidP="00146767">
      <w:pPr>
        <w:pStyle w:val="WABody4AboveIndented"/>
        <w:tabs>
          <w:tab w:val="clear" w:pos="1260"/>
          <w:tab w:val="clear" w:pos="5400"/>
          <w:tab w:val="left" w:pos="1440"/>
          <w:tab w:val="right" w:pos="9360"/>
        </w:tabs>
        <w:spacing w:before="60"/>
        <w:ind w:left="1613"/>
        <w:outlineLvl w:val="2"/>
        <w:rPr>
          <w:u w:val="single"/>
        </w:rPr>
      </w:pPr>
      <w:r w:rsidRPr="00F03CC6">
        <w:t>[  ]</w:t>
      </w:r>
      <w:r w:rsidRPr="00F03CC6">
        <w:tab/>
      </w:r>
      <w:r w:rsidRPr="00F03CC6">
        <w:rPr>
          <w:b/>
          <w:bCs/>
        </w:rPr>
        <w:t>Other</w:t>
      </w:r>
      <w:r w:rsidRPr="00F03CC6">
        <w:t xml:space="preserve"> </w:t>
      </w:r>
      <w:r w:rsidRPr="00F03CC6">
        <w:rPr>
          <w:i/>
          <w:iCs/>
        </w:rPr>
        <w:t>(specify):</w:t>
      </w:r>
      <w:r w:rsidRPr="00F03CC6">
        <w:rPr>
          <w:u w:val="single"/>
        </w:rPr>
        <w:tab/>
      </w:r>
    </w:p>
    <w:p w14:paraId="514C57DA" w14:textId="66F185A1" w:rsidR="007C43A5" w:rsidRPr="00F03CC6" w:rsidRDefault="001C720A" w:rsidP="007942CB">
      <w:pPr>
        <w:pStyle w:val="WABody4AboveIndented"/>
        <w:tabs>
          <w:tab w:val="clear" w:pos="1260"/>
          <w:tab w:val="clear" w:pos="5400"/>
          <w:tab w:val="left" w:pos="1440"/>
          <w:tab w:val="right" w:pos="9360"/>
        </w:tabs>
        <w:spacing w:before="0"/>
        <w:ind w:left="1613"/>
        <w:outlineLvl w:val="2"/>
        <w:rPr>
          <w:i/>
          <w:u w:val="single"/>
        </w:rPr>
      </w:pPr>
      <w:r w:rsidRPr="00F03CC6">
        <w:rPr>
          <w:i/>
          <w:iCs/>
        </w:rPr>
        <w:tab/>
      </w:r>
      <w:r w:rsidRPr="00F03CC6">
        <w:rPr>
          <w:i/>
          <w:iCs/>
        </w:rPr>
        <w:tab/>
      </w:r>
      <w:r w:rsidRPr="00F03CC6">
        <w:rPr>
          <w:b/>
          <w:bCs/>
          <w:i/>
          <w:iCs/>
          <w:lang w:val="ru"/>
        </w:rPr>
        <w:t>Другое</w:t>
      </w:r>
      <w:r w:rsidRPr="00F03CC6">
        <w:rPr>
          <w:i/>
          <w:iCs/>
          <w:lang w:val="ru"/>
        </w:rPr>
        <w:t xml:space="preserve"> (поясните):</w:t>
      </w:r>
    </w:p>
    <w:p w14:paraId="78D33490" w14:textId="5300A0FB" w:rsidR="007C43A5" w:rsidRPr="00F03CC6" w:rsidRDefault="007C43A5" w:rsidP="001C720A">
      <w:pPr>
        <w:tabs>
          <w:tab w:val="left" w:pos="9360"/>
        </w:tabs>
        <w:spacing w:before="120" w:after="0"/>
        <w:ind w:left="1613"/>
        <w:rPr>
          <w:rFonts w:ascii="Arial" w:hAnsi="Arial" w:cs="Arial"/>
          <w:sz w:val="22"/>
          <w:szCs w:val="22"/>
          <w:u w:val="single"/>
        </w:rPr>
      </w:pPr>
      <w:r w:rsidRPr="00F03CC6">
        <w:rPr>
          <w:rFonts w:ascii="Arial" w:hAnsi="Arial" w:cs="Arial"/>
          <w:sz w:val="22"/>
          <w:szCs w:val="22"/>
          <w:u w:val="single"/>
        </w:rPr>
        <w:tab/>
      </w:r>
    </w:p>
    <w:p w14:paraId="74DAF714" w14:textId="77777777" w:rsidR="00CE7E8D" w:rsidRPr="00F03CC6" w:rsidRDefault="007C43A5" w:rsidP="00146767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F03CC6">
        <w:rPr>
          <w:rFonts w:ascii="Arial" w:hAnsi="Arial" w:cs="Arial"/>
          <w:b/>
          <w:bCs/>
          <w:sz w:val="22"/>
          <w:szCs w:val="22"/>
        </w:rPr>
        <w:t xml:space="preserve">Person filing this </w:t>
      </w:r>
      <w:r w:rsidRPr="00F03CC6">
        <w:rPr>
          <w:rFonts w:ascii="Arial" w:hAnsi="Arial" w:cs="Arial"/>
          <w:b/>
          <w:bCs/>
          <w:i/>
          <w:iCs/>
          <w:sz w:val="22"/>
          <w:szCs w:val="22"/>
        </w:rPr>
        <w:t>Response</w:t>
      </w:r>
      <w:r w:rsidRPr="00F03CC6">
        <w:rPr>
          <w:rFonts w:ascii="Arial" w:hAnsi="Arial" w:cs="Arial"/>
          <w:b/>
          <w:bCs/>
          <w:sz w:val="22"/>
          <w:szCs w:val="22"/>
        </w:rPr>
        <w:t xml:space="preserve"> fills out below:</w:t>
      </w:r>
    </w:p>
    <w:p w14:paraId="59946781" w14:textId="004BE824" w:rsidR="007C43A5" w:rsidRPr="00F03CC6" w:rsidRDefault="00CE7E8D" w:rsidP="007942CB">
      <w:pPr>
        <w:suppressAutoHyphens/>
        <w:spacing w:after="0"/>
        <w:outlineLvl w:val="0"/>
        <w:rPr>
          <w:rFonts w:ascii="Arial" w:hAnsi="Arial" w:cs="Arial"/>
          <w:b/>
          <w:i/>
          <w:spacing w:val="-2"/>
          <w:sz w:val="22"/>
          <w:szCs w:val="22"/>
        </w:rPr>
      </w:pPr>
      <w:r w:rsidRPr="00F03CC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Лицо, подающее этот ответ, заполняет следующие поля:</w:t>
      </w:r>
    </w:p>
    <w:p w14:paraId="31DAFC3D" w14:textId="77777777" w:rsidR="00CE7E8D" w:rsidRPr="00F03CC6" w:rsidRDefault="007C43A5" w:rsidP="00146767">
      <w:pPr>
        <w:tabs>
          <w:tab w:val="left" w:pos="8550"/>
        </w:tabs>
        <w:spacing w:before="60" w:after="0"/>
        <w:rPr>
          <w:rFonts w:ascii="Arial" w:hAnsi="Arial" w:cs="Arial"/>
          <w:sz w:val="22"/>
          <w:szCs w:val="22"/>
        </w:rPr>
      </w:pPr>
      <w:r w:rsidRPr="00F03CC6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[  ] I have attached </w:t>
      </w:r>
      <w:r w:rsidRPr="00F03CC6">
        <w:rPr>
          <w:rFonts w:ascii="Arial" w:hAnsi="Arial" w:cs="Arial"/>
          <w:i/>
          <w:iCs/>
          <w:sz w:val="22"/>
          <w:szCs w:val="22"/>
        </w:rPr>
        <w:t>(#):</w:t>
      </w:r>
      <w:r w:rsidRPr="00F03CC6">
        <w:rPr>
          <w:rFonts w:ascii="Arial" w:hAnsi="Arial" w:cs="Arial"/>
          <w:sz w:val="22"/>
          <w:szCs w:val="22"/>
        </w:rPr>
        <w:t xml:space="preserve"> </w:t>
      </w:r>
      <w:r w:rsidRPr="00F03CC6">
        <w:rPr>
          <w:rFonts w:ascii="Arial" w:hAnsi="Arial" w:cs="Arial"/>
          <w:sz w:val="22"/>
          <w:szCs w:val="22"/>
          <w:u w:val="single"/>
        </w:rPr>
        <w:tab/>
      </w:r>
      <w:r w:rsidRPr="00F03CC6">
        <w:rPr>
          <w:rFonts w:ascii="Arial" w:hAnsi="Arial" w:cs="Arial"/>
          <w:sz w:val="22"/>
          <w:szCs w:val="22"/>
        </w:rPr>
        <w:t xml:space="preserve"> pages.</w:t>
      </w:r>
    </w:p>
    <w:p w14:paraId="2D53AEFC" w14:textId="4E28FBFD" w:rsidR="007C43A5" w:rsidRPr="00F03CC6" w:rsidRDefault="00CE7E8D" w:rsidP="007942CB">
      <w:pPr>
        <w:tabs>
          <w:tab w:val="left" w:pos="8550"/>
        </w:tabs>
        <w:spacing w:after="0"/>
        <w:rPr>
          <w:rFonts w:ascii="Arial" w:hAnsi="Arial" w:cs="Arial"/>
          <w:i/>
          <w:sz w:val="22"/>
          <w:szCs w:val="22"/>
        </w:rPr>
      </w:pPr>
      <w:r w:rsidRPr="00F03CC6">
        <w:rPr>
          <w:rFonts w:ascii="Arial" w:hAnsi="Arial" w:cs="Arial"/>
          <w:i/>
          <w:iCs/>
          <w:sz w:val="22"/>
          <w:szCs w:val="22"/>
          <w:lang w:val="ru"/>
        </w:rPr>
        <w:t xml:space="preserve">Подтверждаю под страхом наказания за лжесвидетельство согласно законам штата Вашингтон, что все вышеизложенное в данной форме правдиво и правильно. [-] Я прилагаю (количество): </w:t>
      </w:r>
      <w:r w:rsidRPr="00F03CC6">
        <w:rPr>
          <w:rFonts w:ascii="Arial" w:hAnsi="Arial" w:cs="Arial"/>
          <w:sz w:val="22"/>
          <w:szCs w:val="22"/>
          <w:lang w:val="ru"/>
        </w:rPr>
        <w:tab/>
      </w:r>
      <w:r w:rsidRPr="00F03CC6">
        <w:rPr>
          <w:rFonts w:ascii="Arial" w:hAnsi="Arial" w:cs="Arial"/>
          <w:i/>
          <w:iCs/>
          <w:sz w:val="22"/>
          <w:szCs w:val="22"/>
          <w:lang w:val="ru"/>
        </w:rPr>
        <w:t xml:space="preserve"> страниц.</w:t>
      </w:r>
    </w:p>
    <w:p w14:paraId="4CBD7F0D" w14:textId="77777777" w:rsidR="00CE7E8D" w:rsidRPr="00F03CC6" w:rsidRDefault="007C43A5" w:rsidP="00146767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0"/>
          <w:szCs w:val="20"/>
          <w:u w:val="single"/>
        </w:rPr>
      </w:pPr>
      <w:r w:rsidRPr="00F03CC6">
        <w:rPr>
          <w:rFonts w:ascii="Arial" w:hAnsi="Arial" w:cs="Arial"/>
          <w:sz w:val="22"/>
          <w:szCs w:val="22"/>
        </w:rPr>
        <w:t xml:space="preserve">Signed at </w:t>
      </w:r>
      <w:r w:rsidRPr="00F03CC6">
        <w:rPr>
          <w:rFonts w:ascii="Arial" w:hAnsi="Arial" w:cs="Arial"/>
          <w:i/>
          <w:iCs/>
          <w:sz w:val="22"/>
          <w:szCs w:val="22"/>
        </w:rPr>
        <w:t>(city and state):</w:t>
      </w:r>
      <w:r w:rsidRPr="00F03CC6">
        <w:rPr>
          <w:rFonts w:ascii="Arial" w:hAnsi="Arial" w:cs="Arial"/>
          <w:sz w:val="20"/>
          <w:szCs w:val="20"/>
          <w:u w:val="single"/>
        </w:rPr>
        <w:tab/>
      </w:r>
      <w:r w:rsidRPr="00F03CC6">
        <w:rPr>
          <w:rFonts w:ascii="Arial" w:hAnsi="Arial" w:cs="Arial"/>
          <w:sz w:val="20"/>
          <w:szCs w:val="20"/>
        </w:rPr>
        <w:tab/>
      </w:r>
      <w:r w:rsidRPr="00F03CC6">
        <w:rPr>
          <w:rFonts w:ascii="Arial" w:hAnsi="Arial" w:cs="Arial"/>
          <w:sz w:val="22"/>
          <w:szCs w:val="22"/>
        </w:rPr>
        <w:t>Date:</w:t>
      </w:r>
      <w:r w:rsidRPr="00F03CC6">
        <w:rPr>
          <w:rFonts w:ascii="Arial" w:hAnsi="Arial" w:cs="Arial"/>
          <w:sz w:val="20"/>
          <w:szCs w:val="20"/>
          <w:u w:val="single"/>
        </w:rPr>
        <w:tab/>
      </w:r>
    </w:p>
    <w:p w14:paraId="7E6CBB55" w14:textId="1557ED5B" w:rsidR="007C43A5" w:rsidRPr="00F03CC6" w:rsidRDefault="00CE7E8D" w:rsidP="007942CB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hAnsi="Arial" w:cs="Arial"/>
          <w:i/>
          <w:sz w:val="20"/>
          <w:szCs w:val="20"/>
          <w:u w:val="single"/>
        </w:rPr>
      </w:pPr>
      <w:r w:rsidRPr="00F03CC6">
        <w:rPr>
          <w:rFonts w:ascii="Arial" w:hAnsi="Arial" w:cs="Arial"/>
          <w:i/>
          <w:iCs/>
          <w:sz w:val="22"/>
          <w:szCs w:val="22"/>
          <w:lang w:val="ru"/>
        </w:rPr>
        <w:t>Подписано в (город и штат):</w:t>
      </w:r>
      <w:r w:rsidRPr="00F03CC6">
        <w:rPr>
          <w:rFonts w:ascii="Arial" w:hAnsi="Arial" w:cs="Arial"/>
          <w:sz w:val="20"/>
          <w:szCs w:val="20"/>
          <w:lang w:val="ru"/>
        </w:rPr>
        <w:tab/>
      </w:r>
      <w:r w:rsidRPr="00F03CC6">
        <w:rPr>
          <w:rFonts w:ascii="Arial" w:hAnsi="Arial" w:cs="Arial"/>
          <w:sz w:val="20"/>
          <w:szCs w:val="20"/>
          <w:lang w:val="ru"/>
        </w:rPr>
        <w:tab/>
      </w:r>
      <w:r w:rsidRPr="00F03CC6">
        <w:rPr>
          <w:rFonts w:ascii="Arial" w:hAnsi="Arial" w:cs="Arial"/>
          <w:i/>
          <w:iCs/>
          <w:sz w:val="22"/>
          <w:szCs w:val="22"/>
          <w:lang w:val="ru"/>
        </w:rPr>
        <w:t>Дата:</w:t>
      </w:r>
    </w:p>
    <w:p w14:paraId="2C5B9827" w14:textId="4A902AE1" w:rsidR="007C43A5" w:rsidRPr="00F03CC6" w:rsidRDefault="00AC7665" w:rsidP="001C720A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sz w:val="20"/>
          <w:szCs w:val="20"/>
          <w:u w:val="single"/>
        </w:rPr>
      </w:pPr>
      <w:r w:rsidRPr="00F03CC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55F34" wp14:editId="66424699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467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F03CC6">
        <w:rPr>
          <w:sz w:val="20"/>
          <w:szCs w:val="20"/>
          <w:u w:val="single"/>
        </w:rPr>
        <w:tab/>
      </w:r>
      <w:r w:rsidRPr="00F03CC6">
        <w:rPr>
          <w:sz w:val="20"/>
          <w:szCs w:val="20"/>
        </w:rPr>
        <w:tab/>
      </w:r>
      <w:r w:rsidRPr="00F03CC6">
        <w:rPr>
          <w:sz w:val="20"/>
          <w:szCs w:val="20"/>
          <w:u w:val="single"/>
        </w:rPr>
        <w:tab/>
      </w:r>
      <w:r w:rsidRPr="00F03C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28B03" wp14:editId="5ACBB6A6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811881765" name="Isosceles Triangle 811881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53C8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11881765" o:spid="_x0000_s1026" type="#_x0000_t5" style="position:absolute;margin-left:-3.8pt;margin-top:10.8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FChCs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67FB2DA9" w14:textId="77777777" w:rsidR="00CE7E8D" w:rsidRPr="00F03CC6" w:rsidRDefault="007C43A5" w:rsidP="00146767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03CC6">
        <w:rPr>
          <w:rFonts w:ascii="Arial" w:hAnsi="Arial" w:cs="Arial"/>
          <w:i/>
          <w:iCs/>
          <w:sz w:val="20"/>
          <w:szCs w:val="20"/>
        </w:rPr>
        <w:t>Person filing Response signs here</w:t>
      </w:r>
      <w:r w:rsidRPr="00F03CC6">
        <w:rPr>
          <w:rFonts w:ascii="Arial" w:hAnsi="Arial" w:cs="Arial"/>
          <w:i/>
          <w:iCs/>
          <w:sz w:val="20"/>
          <w:szCs w:val="20"/>
        </w:rPr>
        <w:tab/>
        <w:t>Print name</w:t>
      </w:r>
    </w:p>
    <w:p w14:paraId="50E8D5C7" w14:textId="4E1C4EE9" w:rsidR="007C43A5" w:rsidRPr="00F03CC6" w:rsidRDefault="00CE7E8D" w:rsidP="007942CB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F03CC6">
        <w:rPr>
          <w:rFonts w:ascii="Arial" w:hAnsi="Arial" w:cs="Arial"/>
          <w:i/>
          <w:iCs/>
          <w:sz w:val="20"/>
          <w:szCs w:val="20"/>
          <w:lang w:val="ru"/>
        </w:rPr>
        <w:t>Подпись лица, подающего ответ</w:t>
      </w:r>
      <w:r w:rsidRPr="00F03CC6">
        <w:rPr>
          <w:rFonts w:ascii="Arial" w:hAnsi="Arial" w:cs="Arial"/>
          <w:sz w:val="20"/>
          <w:szCs w:val="20"/>
          <w:lang w:val="ru"/>
        </w:rPr>
        <w:tab/>
      </w:r>
      <w:r w:rsidRPr="00F03CC6">
        <w:rPr>
          <w:rFonts w:ascii="Arial" w:hAnsi="Arial" w:cs="Arial"/>
          <w:i/>
          <w:iCs/>
          <w:sz w:val="20"/>
          <w:szCs w:val="20"/>
          <w:lang w:val="ru"/>
        </w:rPr>
        <w:t xml:space="preserve">Имя и фамилия печатными буквами </w:t>
      </w:r>
    </w:p>
    <w:p w14:paraId="2CF5E686" w14:textId="77777777" w:rsidR="00CE7E8D" w:rsidRPr="00F03CC6" w:rsidRDefault="007C43A5" w:rsidP="00146767">
      <w:pPr>
        <w:pStyle w:val="WAnote"/>
        <w:ind w:left="0" w:firstLine="0"/>
        <w:rPr>
          <w:i/>
          <w:iCs/>
        </w:rPr>
      </w:pPr>
      <w:r w:rsidRPr="00F03CC6">
        <w:t xml:space="preserve">I agree to accept legal papers for this case at </w:t>
      </w:r>
      <w:r w:rsidRPr="00F03CC6">
        <w:rPr>
          <w:i/>
          <w:iCs/>
        </w:rPr>
        <w:t>(check one):</w:t>
      </w:r>
    </w:p>
    <w:p w14:paraId="0F5E0352" w14:textId="47262A18" w:rsidR="007C43A5" w:rsidRPr="00F03CC6" w:rsidRDefault="00CE7E8D" w:rsidP="007942CB">
      <w:pPr>
        <w:pStyle w:val="WAnote"/>
        <w:spacing w:before="0"/>
        <w:ind w:left="0" w:firstLine="0"/>
        <w:rPr>
          <w:i/>
        </w:rPr>
      </w:pPr>
      <w:r w:rsidRPr="00F03CC6">
        <w:rPr>
          <w:i/>
          <w:iCs/>
          <w:lang w:val="ru"/>
        </w:rPr>
        <w:t>Я согласен (-на) принимать юридические документы по данному делу по (отметьте один из вариантов):</w:t>
      </w:r>
    </w:p>
    <w:p w14:paraId="73889BF0" w14:textId="77777777" w:rsidR="00CE7E8D" w:rsidRPr="00F03CC6" w:rsidRDefault="00967DF8" w:rsidP="00146767">
      <w:pPr>
        <w:pStyle w:val="WABody6above"/>
        <w:tabs>
          <w:tab w:val="left" w:pos="360"/>
        </w:tabs>
        <w:ind w:left="360"/>
      </w:pPr>
      <w:r w:rsidRPr="00F03CC6">
        <w:t>[  ]</w:t>
      </w:r>
      <w:r w:rsidRPr="00F03CC6">
        <w:tab/>
        <w:t>my lawyer’s address, listed below.</w:t>
      </w:r>
    </w:p>
    <w:p w14:paraId="24B213F8" w14:textId="368FB1E0" w:rsidR="007C43A5" w:rsidRPr="00F03CC6" w:rsidRDefault="001C720A" w:rsidP="001C720A">
      <w:pPr>
        <w:pStyle w:val="WABody6above"/>
        <w:tabs>
          <w:tab w:val="left" w:pos="360"/>
        </w:tabs>
        <w:spacing w:before="0"/>
        <w:ind w:left="360"/>
        <w:rPr>
          <w:i/>
        </w:rPr>
      </w:pPr>
      <w:r w:rsidRPr="00F03CC6">
        <w:rPr>
          <w:i/>
          <w:iCs/>
        </w:rPr>
        <w:lastRenderedPageBreak/>
        <w:tab/>
      </w:r>
      <w:r w:rsidRPr="00F03CC6">
        <w:rPr>
          <w:i/>
          <w:iCs/>
          <w:lang w:val="ru"/>
        </w:rPr>
        <w:t>указанному ниже адресу моего адвоката.</w:t>
      </w:r>
    </w:p>
    <w:p w14:paraId="0CFEC473" w14:textId="77777777" w:rsidR="00CE7E8D" w:rsidRPr="00F03CC6" w:rsidRDefault="00AC7665" w:rsidP="00146767">
      <w:pPr>
        <w:tabs>
          <w:tab w:val="left" w:pos="720"/>
          <w:tab w:val="left" w:pos="936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 w:rsidRPr="00F03CC6">
        <w:rPr>
          <w:rFonts w:ascii="Arial" w:hAnsi="Arial" w:cs="Arial"/>
          <w:sz w:val="22"/>
        </w:rPr>
        <w:t>[  ]</w:t>
      </w:r>
      <w:r w:rsidRPr="00F03CC6">
        <w:rPr>
          <w:rFonts w:ascii="Arial" w:hAnsi="Arial" w:cs="Arial"/>
          <w:sz w:val="22"/>
        </w:rPr>
        <w:tab/>
        <w:t>Email – Respondent agrees to accept service of legal papers for this case by email at this address:</w:t>
      </w:r>
      <w:r w:rsidRPr="00F03CC6">
        <w:rPr>
          <w:rFonts w:ascii="Arial" w:hAnsi="Arial" w:cs="Arial"/>
          <w:sz w:val="22"/>
          <w:u w:val="single"/>
        </w:rPr>
        <w:tab/>
      </w:r>
    </w:p>
    <w:p w14:paraId="5EB4C6E4" w14:textId="48384A55" w:rsidR="00AC7665" w:rsidRPr="00F03CC6" w:rsidRDefault="001C720A" w:rsidP="007942CB">
      <w:pPr>
        <w:tabs>
          <w:tab w:val="left" w:pos="720"/>
          <w:tab w:val="left" w:pos="9360"/>
          <w:tab w:val="left" w:pos="10080"/>
        </w:tabs>
        <w:spacing w:after="0"/>
        <w:ind w:left="360" w:hanging="360"/>
        <w:rPr>
          <w:rFonts w:ascii="Arial" w:hAnsi="Arial" w:cs="Arial"/>
          <w:i/>
          <w:sz w:val="22"/>
          <w:u w:val="single"/>
        </w:rPr>
      </w:pPr>
      <w:r w:rsidRPr="00F03CC6">
        <w:rPr>
          <w:rFonts w:ascii="Arial" w:hAnsi="Arial" w:cs="Arial"/>
          <w:i/>
          <w:iCs/>
          <w:sz w:val="22"/>
        </w:rPr>
        <w:tab/>
      </w:r>
      <w:r w:rsidRPr="00F03CC6">
        <w:rPr>
          <w:rFonts w:ascii="Arial" w:hAnsi="Arial" w:cs="Arial"/>
          <w:i/>
          <w:iCs/>
          <w:sz w:val="22"/>
          <w:lang w:val="ru"/>
        </w:rPr>
        <w:t>Адрес электронной почты — ответчик соглашается принимать юридические документы по этому иску по следующему адресу электронной почты:</w:t>
      </w:r>
    </w:p>
    <w:p w14:paraId="4192E80D" w14:textId="77777777" w:rsidR="00CE7E8D" w:rsidRPr="00F03CC6" w:rsidRDefault="00AC7665" w:rsidP="00146767">
      <w:pPr>
        <w:pStyle w:val="WABody6above"/>
        <w:tabs>
          <w:tab w:val="left" w:pos="360"/>
        </w:tabs>
        <w:ind w:left="360"/>
        <w:rPr>
          <w:i/>
          <w:iCs/>
          <w:color w:val="000000"/>
        </w:rPr>
      </w:pPr>
      <w:r w:rsidRPr="00F03CC6">
        <w:t>[  ]</w:t>
      </w:r>
      <w:r w:rsidRPr="00F03CC6">
        <w:tab/>
        <w:t xml:space="preserve">the following address </w:t>
      </w:r>
      <w:r w:rsidRPr="00F03CC6">
        <w:rPr>
          <w:i/>
          <w:iCs/>
        </w:rPr>
        <w:t>(</w:t>
      </w:r>
      <w:r w:rsidRPr="00F03CC6">
        <w:rPr>
          <w:i/>
          <w:iCs/>
          <w:color w:val="000000"/>
        </w:rPr>
        <w:t xml:space="preserve">this does </w:t>
      </w:r>
      <w:r w:rsidRPr="00F03CC6">
        <w:rPr>
          <w:b/>
          <w:bCs/>
          <w:i/>
          <w:iCs/>
          <w:color w:val="000000"/>
        </w:rPr>
        <w:t>not</w:t>
      </w:r>
      <w:r w:rsidRPr="00F03CC6">
        <w:rPr>
          <w:i/>
          <w:iCs/>
          <w:color w:val="000000"/>
        </w:rPr>
        <w:t xml:space="preserve"> have to be your home address):</w:t>
      </w:r>
    </w:p>
    <w:p w14:paraId="583F02B3" w14:textId="74B11324" w:rsidR="00AC7665" w:rsidRPr="00F03CC6" w:rsidRDefault="001C720A" w:rsidP="007942CB">
      <w:pPr>
        <w:pStyle w:val="WABody6above"/>
        <w:tabs>
          <w:tab w:val="left" w:pos="360"/>
        </w:tabs>
        <w:spacing w:before="0"/>
        <w:ind w:left="360"/>
        <w:rPr>
          <w:rFonts w:ascii="Arial Narrow" w:hAnsi="Arial Narrow"/>
          <w:i/>
          <w:color w:val="000000"/>
        </w:rPr>
      </w:pPr>
      <w:r w:rsidRPr="00F03CC6">
        <w:rPr>
          <w:i/>
          <w:iCs/>
        </w:rPr>
        <w:tab/>
      </w:r>
      <w:r w:rsidRPr="00F03CC6">
        <w:rPr>
          <w:i/>
          <w:iCs/>
          <w:lang w:val="ru"/>
        </w:rPr>
        <w:t>следующему адресу (</w:t>
      </w:r>
      <w:r w:rsidRPr="00F03CC6">
        <w:rPr>
          <w:i/>
          <w:iCs/>
          <w:color w:val="000000"/>
          <w:lang w:val="ru"/>
        </w:rPr>
        <w:t xml:space="preserve">это </w:t>
      </w:r>
      <w:r w:rsidRPr="00F03CC6">
        <w:rPr>
          <w:b/>
          <w:bCs/>
          <w:i/>
          <w:iCs/>
          <w:color w:val="000000"/>
          <w:lang w:val="ru"/>
        </w:rPr>
        <w:t>не</w:t>
      </w:r>
      <w:r w:rsidRPr="00F03CC6">
        <w:rPr>
          <w:i/>
          <w:iCs/>
          <w:color w:val="000000"/>
          <w:lang w:val="ru"/>
        </w:rPr>
        <w:t xml:space="preserve"> обязательно должен быть ваш домашний адрес):</w:t>
      </w:r>
      <w:r w:rsidRPr="00F03CC6">
        <w:rPr>
          <w:rFonts w:ascii="Arial Narrow" w:hAnsi="Arial Narrow"/>
          <w:i/>
          <w:iCs/>
          <w:color w:val="000000"/>
          <w:lang w:val="ru"/>
        </w:rPr>
        <w:t xml:space="preserve"> </w:t>
      </w:r>
    </w:p>
    <w:p w14:paraId="0457801F" w14:textId="38EDB81F" w:rsidR="00AC7665" w:rsidRPr="00F03CC6" w:rsidRDefault="00AC7665" w:rsidP="001C720A">
      <w:pPr>
        <w:tabs>
          <w:tab w:val="left" w:pos="9360"/>
        </w:tabs>
        <w:spacing w:before="200" w:after="0"/>
        <w:ind w:left="360"/>
        <w:rPr>
          <w:rFonts w:ascii="Arial" w:hAnsi="Arial" w:cs="Arial"/>
          <w:sz w:val="20"/>
          <w:szCs w:val="20"/>
          <w:u w:val="single"/>
        </w:rPr>
      </w:pPr>
      <w:r w:rsidRPr="00F03CC6">
        <w:rPr>
          <w:rFonts w:ascii="Arial" w:hAnsi="Arial" w:cs="Arial"/>
          <w:sz w:val="20"/>
          <w:szCs w:val="20"/>
          <w:u w:val="single"/>
        </w:rPr>
        <w:tab/>
      </w:r>
    </w:p>
    <w:p w14:paraId="36FAA562" w14:textId="77777777" w:rsidR="00CE7E8D" w:rsidRPr="00F03CC6" w:rsidRDefault="00FD419E" w:rsidP="00474E8F">
      <w:pPr>
        <w:tabs>
          <w:tab w:val="left" w:pos="450"/>
          <w:tab w:val="left" w:pos="5130"/>
          <w:tab w:val="left" w:pos="7110"/>
          <w:tab w:val="left" w:pos="7380"/>
          <w:tab w:val="left" w:pos="855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 w:rsidRPr="00F03CC6">
        <w:rPr>
          <w:rFonts w:ascii="Arial" w:hAnsi="Arial"/>
          <w:i/>
          <w:iCs/>
          <w:sz w:val="20"/>
          <w:szCs w:val="20"/>
        </w:rPr>
        <w:t>Street Address or PO Box</w:t>
      </w:r>
      <w:r w:rsidRPr="00F03CC6">
        <w:rPr>
          <w:rFonts w:ascii="Arial" w:hAnsi="Arial"/>
          <w:i/>
          <w:iCs/>
          <w:sz w:val="20"/>
          <w:szCs w:val="20"/>
        </w:rPr>
        <w:tab/>
        <w:t>City</w:t>
      </w:r>
      <w:r w:rsidRPr="00F03CC6">
        <w:rPr>
          <w:rFonts w:ascii="Arial" w:hAnsi="Arial"/>
          <w:i/>
          <w:iCs/>
          <w:sz w:val="20"/>
          <w:szCs w:val="20"/>
        </w:rPr>
        <w:tab/>
        <w:t>State</w:t>
      </w:r>
      <w:r w:rsidRPr="00F03CC6">
        <w:rPr>
          <w:rFonts w:ascii="Arial" w:hAnsi="Arial"/>
          <w:i/>
          <w:iCs/>
          <w:sz w:val="20"/>
          <w:szCs w:val="20"/>
        </w:rPr>
        <w:tab/>
        <w:t>Zip</w:t>
      </w:r>
    </w:p>
    <w:p w14:paraId="2BDAD8BD" w14:textId="095D0A2B" w:rsidR="00AC7665" w:rsidRPr="00474E8F" w:rsidRDefault="00CE7E8D" w:rsidP="00474E8F">
      <w:pPr>
        <w:tabs>
          <w:tab w:val="left" w:pos="450"/>
          <w:tab w:val="left" w:pos="5130"/>
          <w:tab w:val="left" w:pos="7110"/>
          <w:tab w:val="left" w:pos="7380"/>
          <w:tab w:val="left" w:pos="7920"/>
          <w:tab w:val="left" w:pos="8550"/>
          <w:tab w:val="left" w:pos="9360"/>
        </w:tabs>
        <w:spacing w:after="120"/>
        <w:ind w:left="360"/>
        <w:rPr>
          <w:rFonts w:ascii="Arial Narrow" w:hAnsi="Arial Narrow"/>
          <w:i/>
          <w:sz w:val="20"/>
          <w:szCs w:val="20"/>
        </w:rPr>
      </w:pPr>
      <w:r w:rsidRPr="00474E8F">
        <w:rPr>
          <w:rFonts w:ascii="Arial Narrow" w:hAnsi="Arial Narrow"/>
          <w:i/>
          <w:iCs/>
          <w:sz w:val="20"/>
          <w:szCs w:val="20"/>
          <w:lang w:val="ru"/>
        </w:rPr>
        <w:t>Адрес с указанием улицы и номера дома или абонентский ящик</w:t>
      </w:r>
      <w:r w:rsidR="00474E8F">
        <w:rPr>
          <w:rFonts w:ascii="Arial Narrow" w:hAnsi="Arial Narrow"/>
          <w:sz w:val="20"/>
          <w:szCs w:val="20"/>
        </w:rPr>
        <w:t xml:space="preserve">    </w:t>
      </w:r>
      <w:r w:rsidRPr="00474E8F">
        <w:rPr>
          <w:rFonts w:ascii="Arial Narrow" w:hAnsi="Arial Narrow"/>
          <w:i/>
          <w:iCs/>
          <w:sz w:val="20"/>
          <w:szCs w:val="20"/>
          <w:lang w:val="ru"/>
        </w:rPr>
        <w:t>Город</w:t>
      </w:r>
      <w:r w:rsidRPr="00474E8F">
        <w:rPr>
          <w:rFonts w:ascii="Arial Narrow" w:hAnsi="Arial Narrow"/>
          <w:sz w:val="20"/>
          <w:szCs w:val="20"/>
          <w:lang w:val="ru"/>
        </w:rPr>
        <w:tab/>
      </w:r>
      <w:r w:rsidRPr="00474E8F">
        <w:rPr>
          <w:rFonts w:ascii="Arial Narrow" w:hAnsi="Arial Narrow"/>
          <w:i/>
          <w:iCs/>
          <w:sz w:val="20"/>
          <w:szCs w:val="20"/>
          <w:lang w:val="ru"/>
        </w:rPr>
        <w:t>Штат</w:t>
      </w:r>
      <w:r w:rsidRPr="00474E8F">
        <w:rPr>
          <w:rFonts w:ascii="Arial Narrow" w:hAnsi="Arial Narrow"/>
          <w:sz w:val="20"/>
          <w:szCs w:val="20"/>
          <w:lang w:val="ru"/>
        </w:rPr>
        <w:tab/>
      </w:r>
      <w:r w:rsidRPr="00474E8F">
        <w:rPr>
          <w:rFonts w:ascii="Arial Narrow" w:hAnsi="Arial Narrow"/>
          <w:i/>
          <w:iCs/>
          <w:sz w:val="20"/>
          <w:szCs w:val="20"/>
          <w:lang w:val="ru"/>
        </w:rPr>
        <w:t>Почтовый индекс</w:t>
      </w:r>
    </w:p>
    <w:p w14:paraId="0272DBDE" w14:textId="77777777" w:rsidR="00CE7E8D" w:rsidRPr="00F03CC6" w:rsidRDefault="00AC7665" w:rsidP="00146767">
      <w:pPr>
        <w:pStyle w:val="WAnote"/>
        <w:ind w:left="360" w:firstLine="0"/>
        <w:rPr>
          <w:rFonts w:ascii="Arial Narrow" w:hAnsi="Arial Narrow"/>
          <w:i/>
          <w:iCs/>
          <w:color w:val="000000"/>
          <w:szCs w:val="20"/>
        </w:rPr>
      </w:pPr>
      <w:r w:rsidRPr="00F03CC6"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 w:rsidRPr="00F03CC6">
        <w:rPr>
          <w:rFonts w:ascii="Arial Narrow" w:hAnsi="Arial Narrow"/>
          <w:b/>
          <w:bCs/>
          <w:i/>
          <w:iCs/>
          <w:color w:val="000000"/>
          <w:szCs w:val="20"/>
        </w:rPr>
        <w:t>must</w:t>
      </w:r>
      <w:r w:rsidRPr="00F03CC6"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writing. You may use the Notice of Address Change form (FL All Family 120).)</w:t>
      </w:r>
    </w:p>
    <w:p w14:paraId="05B99C56" w14:textId="6C0CB5CE" w:rsidR="00AC7665" w:rsidRPr="00F03CC6" w:rsidRDefault="00CE7E8D" w:rsidP="007942CB">
      <w:pPr>
        <w:pStyle w:val="WAnote"/>
        <w:spacing w:before="0" w:after="120"/>
        <w:ind w:left="360" w:firstLine="0"/>
        <w:rPr>
          <w:rFonts w:ascii="Arial Narrow" w:hAnsi="Arial Narrow"/>
          <w:i/>
          <w:color w:val="000000"/>
          <w:szCs w:val="20"/>
          <w:lang w:val="ru"/>
        </w:rPr>
      </w:pPr>
      <w:r w:rsidRPr="00F03CC6">
        <w:rPr>
          <w:rFonts w:ascii="Arial Narrow" w:hAnsi="Arial Narrow"/>
          <w:i/>
          <w:iCs/>
          <w:color w:val="000000"/>
          <w:szCs w:val="20"/>
          <w:lang w:val="ru"/>
        </w:rPr>
        <w:t xml:space="preserve">(При изменении данного адреса до окончания рассмотрения дела вы </w:t>
      </w:r>
      <w:r w:rsidRPr="00F03CC6">
        <w:rPr>
          <w:rFonts w:ascii="Arial Narrow" w:hAnsi="Arial Narrow"/>
          <w:b/>
          <w:bCs/>
          <w:i/>
          <w:iCs/>
          <w:color w:val="000000"/>
          <w:szCs w:val="20"/>
          <w:lang w:val="ru"/>
        </w:rPr>
        <w:t>обязаны</w:t>
      </w:r>
      <w:r w:rsidRPr="00F03CC6">
        <w:rPr>
          <w:rFonts w:ascii="Arial Narrow" w:hAnsi="Arial Narrow"/>
          <w:i/>
          <w:iCs/>
          <w:color w:val="000000"/>
          <w:szCs w:val="20"/>
          <w:lang w:val="ru"/>
        </w:rPr>
        <w:t xml:space="preserve"> уведомить об этом в письменной форме все стороны и секретаря суда. Вы можете воспользоваться формой Уведомления об изменении адреса (FL All Family 120).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C43A5" w:rsidRPr="00F03CC6" w14:paraId="7A7CC2B3" w14:textId="77777777">
        <w:tc>
          <w:tcPr>
            <w:tcW w:w="9630" w:type="dxa"/>
            <w:shd w:val="clear" w:color="auto" w:fill="auto"/>
          </w:tcPr>
          <w:p w14:paraId="3F5BC8B5" w14:textId="77777777" w:rsidR="00CE7E8D" w:rsidRPr="00F03CC6" w:rsidRDefault="007C43A5" w:rsidP="00146767">
            <w:pPr>
              <w:spacing w:before="40" w:after="0"/>
              <w:rPr>
                <w:rFonts w:ascii="Arial Narrow" w:hAnsi="Arial Narrow"/>
                <w:sz w:val="22"/>
                <w:szCs w:val="22"/>
              </w:rPr>
            </w:pPr>
            <w:r w:rsidRPr="00F03CC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F03CC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Pr="00F03CC6">
              <w:rPr>
                <w:rFonts w:ascii="Arial Narrow" w:hAnsi="Arial Narrow"/>
                <w:sz w:val="22"/>
                <w:szCs w:val="22"/>
              </w:rPr>
              <w:t>You must fill out and file a</w:t>
            </w:r>
            <w:r w:rsidRPr="00F03CC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Confidential Information </w:t>
            </w:r>
            <w:r w:rsidRPr="00F03CC6">
              <w:rPr>
                <w:rFonts w:ascii="Arial Narrow" w:hAnsi="Arial Narrow"/>
                <w:sz w:val="22"/>
                <w:szCs w:val="22"/>
              </w:rPr>
              <w:t>form (FL All Family 001) with the court clerk.</w:t>
            </w:r>
          </w:p>
          <w:p w14:paraId="7B9767F9" w14:textId="1F406DF3" w:rsidR="007C43A5" w:rsidRPr="00F03CC6" w:rsidRDefault="00CE7E8D" w:rsidP="007942CB">
            <w:pPr>
              <w:spacing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03CC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Важно!</w:t>
            </w:r>
            <w:r w:rsidRPr="00F03CC6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 Вы обязаны заполнить и подать форму Конфиденциальная информация (FL All Family 001) судебному секретарю.</w:t>
            </w:r>
          </w:p>
        </w:tc>
      </w:tr>
    </w:tbl>
    <w:p w14:paraId="4E5EE928" w14:textId="77777777" w:rsidR="00CE7E8D" w:rsidRPr="00F03CC6" w:rsidRDefault="007C43A5" w:rsidP="0014676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F03CC6">
        <w:rPr>
          <w:rFonts w:ascii="Arial" w:hAnsi="Arial" w:cs="Arial"/>
          <w:b/>
          <w:bCs/>
          <w:sz w:val="22"/>
          <w:szCs w:val="22"/>
        </w:rPr>
        <w:t>Lawyer (if any) fills out below:</w:t>
      </w:r>
    </w:p>
    <w:p w14:paraId="1F4647FD" w14:textId="31A9B35D" w:rsidR="007C43A5" w:rsidRPr="00F03CC6" w:rsidRDefault="00CE7E8D" w:rsidP="007942CB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0"/>
        <w:outlineLvl w:val="0"/>
        <w:rPr>
          <w:rFonts w:ascii="Arial" w:hAnsi="Arial" w:cs="Arial"/>
          <w:b/>
          <w:i/>
          <w:spacing w:val="-2"/>
          <w:sz w:val="22"/>
          <w:szCs w:val="22"/>
        </w:rPr>
      </w:pPr>
      <w:r w:rsidRPr="00F03CC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Адвокат (если таковой имеется) заполняет строки ниже:</w:t>
      </w:r>
    </w:p>
    <w:p w14:paraId="66446B3B" w14:textId="6A2FA019" w:rsidR="007C43A5" w:rsidRPr="00F03CC6" w:rsidRDefault="00AC7665" w:rsidP="001C720A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F03C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B4D53" wp14:editId="3BF238A7">
                <wp:simplePos x="0" y="0"/>
                <wp:positionH relativeFrom="column">
                  <wp:posOffset>-48260</wp:posOffset>
                </wp:positionH>
                <wp:positionV relativeFrom="paragraph">
                  <wp:posOffset>96520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A540" id="Isosceles Triangle 1" o:spid="_x0000_s1026" type="#_x0000_t5" style="position:absolute;margin-left:-3.8pt;margin-top:7.6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F03CC6">
        <w:rPr>
          <w:sz w:val="22"/>
          <w:szCs w:val="22"/>
          <w:u w:val="single"/>
        </w:rPr>
        <w:tab/>
      </w:r>
      <w:r w:rsidRPr="00F03CC6">
        <w:rPr>
          <w:sz w:val="22"/>
          <w:szCs w:val="22"/>
        </w:rPr>
        <w:tab/>
      </w:r>
      <w:r w:rsidRPr="00F03CC6">
        <w:rPr>
          <w:sz w:val="22"/>
          <w:szCs w:val="22"/>
          <w:u w:val="single"/>
        </w:rPr>
        <w:tab/>
      </w:r>
      <w:r w:rsidRPr="00F03CC6">
        <w:rPr>
          <w:sz w:val="22"/>
          <w:szCs w:val="22"/>
        </w:rPr>
        <w:tab/>
      </w:r>
      <w:r w:rsidRPr="00F03CC6">
        <w:rPr>
          <w:sz w:val="22"/>
          <w:szCs w:val="22"/>
          <w:u w:val="single"/>
        </w:rPr>
        <w:tab/>
      </w:r>
      <w:r w:rsidRPr="00F03C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C33C1" wp14:editId="192A3281">
                <wp:simplePos x="0" y="0"/>
                <wp:positionH relativeFrom="column">
                  <wp:posOffset>-48260</wp:posOffset>
                </wp:positionH>
                <wp:positionV relativeFrom="paragraph">
                  <wp:posOffset>96520</wp:posOffset>
                </wp:positionV>
                <wp:extent cx="164465" cy="65405"/>
                <wp:effectExtent l="0" t="7620" r="0" b="0"/>
                <wp:wrapNone/>
                <wp:docPr id="1303293498" name="Isosceles Triangle 1303293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C90D" id="Isosceles Triangle 1303293498" o:spid="_x0000_s1026" type="#_x0000_t5" style="position:absolute;margin-left:-3.8pt;margin-top:7.6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98K8g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3100C4CB" w14:textId="77777777" w:rsidR="00CE7E8D" w:rsidRPr="00F03CC6" w:rsidRDefault="007C43A5" w:rsidP="00146767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 w:rsidRPr="00F03CC6">
        <w:rPr>
          <w:rFonts w:ascii="Arial" w:hAnsi="Arial" w:cs="Arial"/>
          <w:i/>
          <w:iCs/>
          <w:sz w:val="20"/>
          <w:szCs w:val="20"/>
        </w:rPr>
        <w:t>Lawyer signs here</w:t>
      </w:r>
      <w:r w:rsidRPr="00F03CC6">
        <w:rPr>
          <w:rFonts w:ascii="Arial" w:hAnsi="Arial" w:cs="Arial"/>
          <w:i/>
          <w:iCs/>
          <w:sz w:val="20"/>
          <w:szCs w:val="20"/>
        </w:rPr>
        <w:tab/>
        <w:t>Print name and WSBA No.</w:t>
      </w:r>
      <w:r w:rsidRPr="00F03CC6">
        <w:rPr>
          <w:rFonts w:ascii="Arial" w:hAnsi="Arial" w:cs="Arial"/>
          <w:i/>
          <w:iCs/>
          <w:sz w:val="20"/>
          <w:szCs w:val="20"/>
        </w:rPr>
        <w:tab/>
        <w:t>Date</w:t>
      </w:r>
    </w:p>
    <w:p w14:paraId="69D2AAB8" w14:textId="63E17CDF" w:rsidR="007C43A5" w:rsidRPr="00F03CC6" w:rsidRDefault="00CE7E8D" w:rsidP="007942CB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 w:rsidRPr="00F03CC6">
        <w:rPr>
          <w:rFonts w:ascii="Arial" w:hAnsi="Arial" w:cs="Arial"/>
          <w:i/>
          <w:iCs/>
          <w:sz w:val="20"/>
          <w:szCs w:val="20"/>
          <w:lang w:val="ru"/>
        </w:rPr>
        <w:t>Подпись адвоката</w:t>
      </w:r>
      <w:r w:rsidRPr="00F03CC6">
        <w:rPr>
          <w:rFonts w:ascii="Arial" w:hAnsi="Arial" w:cs="Arial"/>
          <w:sz w:val="20"/>
          <w:szCs w:val="20"/>
          <w:lang w:val="ru"/>
        </w:rPr>
        <w:tab/>
      </w:r>
      <w:r w:rsidRPr="00F03CC6">
        <w:rPr>
          <w:rFonts w:ascii="Arial" w:hAnsi="Arial" w:cs="Arial"/>
          <w:i/>
          <w:iCs/>
          <w:sz w:val="20"/>
          <w:szCs w:val="20"/>
          <w:lang w:val="ru"/>
        </w:rPr>
        <w:t>Имя и фамилия печатными буквами и номер в WSBA</w:t>
      </w:r>
      <w:r w:rsidRPr="00F03CC6">
        <w:rPr>
          <w:rFonts w:ascii="Arial" w:hAnsi="Arial" w:cs="Arial"/>
          <w:sz w:val="20"/>
          <w:szCs w:val="20"/>
          <w:lang w:val="ru"/>
        </w:rPr>
        <w:tab/>
      </w:r>
      <w:r w:rsidR="00474E8F">
        <w:rPr>
          <w:rFonts w:ascii="Arial" w:hAnsi="Arial" w:cs="Arial"/>
          <w:sz w:val="20"/>
          <w:szCs w:val="20"/>
        </w:rPr>
        <w:tab/>
      </w:r>
      <w:r w:rsidR="00474E8F">
        <w:rPr>
          <w:rFonts w:ascii="Arial" w:hAnsi="Arial" w:cs="Arial"/>
          <w:sz w:val="20"/>
          <w:szCs w:val="20"/>
        </w:rPr>
        <w:tab/>
      </w:r>
      <w:r w:rsidRPr="00F03CC6">
        <w:rPr>
          <w:rFonts w:ascii="Arial" w:hAnsi="Arial" w:cs="Arial"/>
          <w:i/>
          <w:iCs/>
          <w:sz w:val="20"/>
          <w:szCs w:val="20"/>
          <w:lang w:val="ru"/>
        </w:rPr>
        <w:t>Дата</w:t>
      </w:r>
    </w:p>
    <w:p w14:paraId="51EC5173" w14:textId="129E540C" w:rsidR="007C43A5" w:rsidRPr="00F03CC6" w:rsidRDefault="007C43A5" w:rsidP="001C720A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F03CC6">
        <w:rPr>
          <w:rFonts w:ascii="Arial" w:hAnsi="Arial" w:cs="Arial"/>
          <w:sz w:val="22"/>
          <w:szCs w:val="22"/>
          <w:u w:val="single"/>
        </w:rPr>
        <w:tab/>
      </w:r>
      <w:r w:rsidRPr="00F03CC6">
        <w:rPr>
          <w:rFonts w:ascii="Arial" w:hAnsi="Arial" w:cs="Arial"/>
          <w:sz w:val="22"/>
          <w:szCs w:val="22"/>
          <w:u w:val="single"/>
        </w:rPr>
        <w:tab/>
      </w:r>
      <w:r w:rsidRPr="00F03CC6">
        <w:rPr>
          <w:rFonts w:ascii="Arial" w:hAnsi="Arial" w:cs="Arial"/>
          <w:sz w:val="22"/>
          <w:szCs w:val="22"/>
          <w:u w:val="single"/>
        </w:rPr>
        <w:tab/>
      </w:r>
      <w:r w:rsidRPr="00F03CC6">
        <w:rPr>
          <w:rFonts w:ascii="Arial" w:hAnsi="Arial" w:cs="Arial"/>
          <w:sz w:val="22"/>
          <w:szCs w:val="22"/>
          <w:u w:val="single"/>
        </w:rPr>
        <w:tab/>
      </w:r>
    </w:p>
    <w:p w14:paraId="74998FAC" w14:textId="77777777" w:rsidR="00CE7E8D" w:rsidRPr="00F03CC6" w:rsidRDefault="007C43A5" w:rsidP="00474E8F">
      <w:pPr>
        <w:tabs>
          <w:tab w:val="left" w:pos="450"/>
          <w:tab w:val="left" w:pos="4770"/>
          <w:tab w:val="left" w:pos="6570"/>
          <w:tab w:val="left" w:pos="765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</w:rPr>
      </w:pPr>
      <w:r w:rsidRPr="00F03CC6">
        <w:rPr>
          <w:rFonts w:ascii="Arial" w:hAnsi="Arial"/>
          <w:i/>
          <w:iCs/>
          <w:sz w:val="20"/>
          <w:szCs w:val="20"/>
        </w:rPr>
        <w:t>Lawyer’s Address</w:t>
      </w:r>
      <w:r w:rsidRPr="00F03CC6">
        <w:rPr>
          <w:rFonts w:ascii="Arial" w:hAnsi="Arial"/>
          <w:i/>
          <w:iCs/>
          <w:sz w:val="20"/>
          <w:szCs w:val="20"/>
        </w:rPr>
        <w:tab/>
        <w:t>City</w:t>
      </w:r>
      <w:r w:rsidRPr="00F03CC6">
        <w:rPr>
          <w:rFonts w:ascii="Arial" w:hAnsi="Arial"/>
          <w:i/>
          <w:iCs/>
          <w:sz w:val="20"/>
          <w:szCs w:val="20"/>
        </w:rPr>
        <w:tab/>
        <w:t>State</w:t>
      </w:r>
      <w:r w:rsidRPr="00F03CC6">
        <w:rPr>
          <w:rFonts w:ascii="Arial" w:hAnsi="Arial"/>
          <w:i/>
          <w:iCs/>
          <w:sz w:val="20"/>
          <w:szCs w:val="20"/>
        </w:rPr>
        <w:tab/>
        <w:t>Zip</w:t>
      </w:r>
    </w:p>
    <w:p w14:paraId="71FD853C" w14:textId="526FAD2B" w:rsidR="007C43A5" w:rsidRPr="00F03CC6" w:rsidRDefault="00CE7E8D" w:rsidP="00474E8F">
      <w:pPr>
        <w:tabs>
          <w:tab w:val="left" w:pos="450"/>
          <w:tab w:val="left" w:pos="4770"/>
          <w:tab w:val="left" w:pos="6570"/>
          <w:tab w:val="left" w:pos="765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</w:rPr>
      </w:pPr>
      <w:r w:rsidRPr="00F03CC6">
        <w:rPr>
          <w:rFonts w:ascii="Arial" w:hAnsi="Arial"/>
          <w:i/>
          <w:iCs/>
          <w:sz w:val="20"/>
          <w:szCs w:val="20"/>
          <w:lang w:val="ru"/>
        </w:rPr>
        <w:t>Адрес адвоката:</w:t>
      </w:r>
      <w:r w:rsidRPr="00F03CC6">
        <w:rPr>
          <w:rFonts w:ascii="Arial" w:hAnsi="Arial"/>
          <w:sz w:val="20"/>
          <w:szCs w:val="20"/>
          <w:lang w:val="ru"/>
        </w:rPr>
        <w:tab/>
      </w:r>
      <w:r w:rsidRPr="00F03CC6">
        <w:rPr>
          <w:rFonts w:ascii="Arial" w:hAnsi="Arial"/>
          <w:i/>
          <w:iCs/>
          <w:sz w:val="20"/>
          <w:szCs w:val="20"/>
          <w:lang w:val="ru"/>
        </w:rPr>
        <w:t>Город</w:t>
      </w:r>
      <w:r w:rsidRPr="00F03CC6">
        <w:rPr>
          <w:rFonts w:ascii="Arial" w:hAnsi="Arial"/>
          <w:sz w:val="20"/>
          <w:szCs w:val="20"/>
          <w:lang w:val="ru"/>
        </w:rPr>
        <w:tab/>
      </w:r>
      <w:r w:rsidRPr="00F03CC6">
        <w:rPr>
          <w:rFonts w:ascii="Arial" w:hAnsi="Arial"/>
          <w:i/>
          <w:iCs/>
          <w:sz w:val="20"/>
          <w:szCs w:val="20"/>
          <w:lang w:val="ru"/>
        </w:rPr>
        <w:t>Штат</w:t>
      </w:r>
      <w:r w:rsidRPr="00F03CC6">
        <w:rPr>
          <w:rFonts w:ascii="Arial" w:hAnsi="Arial"/>
          <w:sz w:val="20"/>
          <w:szCs w:val="20"/>
          <w:lang w:val="ru"/>
        </w:rPr>
        <w:tab/>
      </w:r>
      <w:r w:rsidRPr="00F03CC6">
        <w:rPr>
          <w:rFonts w:ascii="Arial" w:hAnsi="Arial"/>
          <w:i/>
          <w:iCs/>
          <w:sz w:val="20"/>
          <w:szCs w:val="20"/>
          <w:lang w:val="ru"/>
        </w:rPr>
        <w:t>Почтовый индекс</w:t>
      </w:r>
    </w:p>
    <w:p w14:paraId="52197B33" w14:textId="77777777" w:rsidR="00CE7E8D" w:rsidRPr="00F03CC6" w:rsidRDefault="007C43A5" w:rsidP="00146767">
      <w:pPr>
        <w:pStyle w:val="WAnote"/>
        <w:tabs>
          <w:tab w:val="left" w:pos="9360"/>
        </w:tabs>
        <w:ind w:left="0" w:firstLine="0"/>
        <w:rPr>
          <w:iCs/>
          <w:color w:val="000000"/>
          <w:u w:val="single"/>
        </w:rPr>
      </w:pPr>
      <w:r w:rsidRPr="00F03CC6">
        <w:rPr>
          <w:color w:val="000000"/>
          <w:sz w:val="20"/>
          <w:szCs w:val="20"/>
        </w:rPr>
        <w:t xml:space="preserve">Email </w:t>
      </w:r>
      <w:r w:rsidRPr="00F03CC6">
        <w:rPr>
          <w:i/>
          <w:iCs/>
          <w:color w:val="000000"/>
          <w:sz w:val="20"/>
          <w:szCs w:val="20"/>
        </w:rPr>
        <w:t>(if applicable):</w:t>
      </w:r>
      <w:r w:rsidRPr="00F03CC6">
        <w:rPr>
          <w:color w:val="000000"/>
          <w:u w:val="single"/>
        </w:rPr>
        <w:tab/>
      </w:r>
    </w:p>
    <w:p w14:paraId="25ED548C" w14:textId="5F0B1CEF" w:rsidR="007C43A5" w:rsidRPr="00F03CC6" w:rsidRDefault="00CE7E8D" w:rsidP="007942CB">
      <w:pPr>
        <w:pStyle w:val="WAnote"/>
        <w:tabs>
          <w:tab w:val="left" w:pos="9360"/>
        </w:tabs>
        <w:spacing w:before="0" w:after="120"/>
        <w:ind w:left="0" w:firstLine="0"/>
        <w:rPr>
          <w:i/>
          <w:color w:val="000000"/>
          <w:sz w:val="20"/>
          <w:szCs w:val="20"/>
          <w:u w:val="single"/>
        </w:rPr>
      </w:pPr>
      <w:r w:rsidRPr="00F03CC6">
        <w:rPr>
          <w:i/>
          <w:iCs/>
          <w:color w:val="000000"/>
          <w:sz w:val="20"/>
          <w:szCs w:val="20"/>
          <w:lang w:val="ru"/>
        </w:rPr>
        <w:t>Адрес электронной почты (если применимо):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43A5" w:rsidRPr="00F03CC6" w14:paraId="21D80FA8" w14:textId="77777777" w:rsidTr="00AF5C5A">
        <w:trPr>
          <w:jc w:val="center"/>
        </w:trPr>
        <w:tc>
          <w:tcPr>
            <w:tcW w:w="9565" w:type="dxa"/>
            <w:shd w:val="clear" w:color="auto" w:fill="auto"/>
          </w:tcPr>
          <w:p w14:paraId="48081203" w14:textId="77777777" w:rsidR="00CE7E8D" w:rsidRPr="00F03CC6" w:rsidRDefault="007C43A5" w:rsidP="00146767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03CC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Warning! </w:t>
            </w:r>
            <w:r w:rsidRPr="00F03CC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Documents filed with the court are available for anyone to see unless they are sealed. Financial, medical, and confidential reports, as described in General Rule 22, </w:t>
            </w:r>
            <w:r w:rsidRPr="00F03CC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must</w:t>
            </w:r>
            <w:r w:rsidRPr="00F03CC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case. Seal those documents by filing them separately, using a </w:t>
            </w:r>
            <w:r w:rsidRPr="00F03CC6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</w:rPr>
              <w:t>sealed</w:t>
            </w:r>
            <w:r w:rsidRPr="00F03CC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013). You may ask for an order to seal other documents.</w:t>
            </w:r>
          </w:p>
          <w:p w14:paraId="1CD13B2E" w14:textId="5A6BB471" w:rsidR="007C43A5" w:rsidRPr="00F03CC6" w:rsidRDefault="00CE7E8D" w:rsidP="007942CB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after="0"/>
              <w:jc w:val="both"/>
              <w:rPr>
                <w:rFonts w:ascii="Arial Narrow" w:hAnsi="Arial Narrow" w:cs="Arial"/>
                <w:i/>
                <w:sz w:val="22"/>
                <w:szCs w:val="22"/>
                <w:lang w:val="ru"/>
              </w:rPr>
            </w:pPr>
            <w:r w:rsidRPr="00F03CC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2"/>
                <w:lang w:val="ru"/>
              </w:rPr>
              <w:t xml:space="preserve">Внимание! </w:t>
            </w:r>
            <w:r w:rsidRPr="00F03CC6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ru"/>
              </w:rPr>
              <w:t xml:space="preserve">Поданные в суд документы, если они не запечатаны, доступны для просмотра всем желающим. Финансовые, медицинские и конфиденциальные отчеты, как описано в Общем правиле 22, должны </w:t>
            </w:r>
            <w:r w:rsidRPr="00F03CC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2"/>
                <w:lang w:val="ru"/>
              </w:rPr>
              <w:t>обязательно</w:t>
            </w:r>
            <w:r w:rsidRPr="00F03CC6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  <w:lang w:val="ru"/>
              </w:rPr>
              <w:t xml:space="preserve"> быть запечатаны, чтобы их могли видеть только суд, другая сторона и адвокаты по вашему делу. Опечатайте эти документы, подав их отдельно, используя титульный лист с печатью (форма FL All Family 011, 012 или 013). Вы можете попросить о приказе для запечатывания прочих документов.</w:t>
            </w:r>
          </w:p>
        </w:tc>
      </w:tr>
    </w:tbl>
    <w:p w14:paraId="78DD5F7E" w14:textId="77777777" w:rsidR="007C43A5" w:rsidRPr="00F03CC6" w:rsidRDefault="007C43A5" w:rsidP="00146767">
      <w:pPr>
        <w:pStyle w:val="WAnote"/>
        <w:tabs>
          <w:tab w:val="left" w:pos="6480"/>
        </w:tabs>
        <w:spacing w:before="0"/>
        <w:ind w:left="0" w:firstLine="0"/>
        <w:rPr>
          <w:sz w:val="12"/>
          <w:szCs w:val="12"/>
          <w:lang w:val="ru"/>
        </w:rPr>
      </w:pPr>
    </w:p>
    <w:sectPr w:rsidR="007C43A5" w:rsidRPr="00F03CC6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CC66D" w14:textId="77777777" w:rsidR="007767FA" w:rsidRDefault="007767FA">
      <w:pPr>
        <w:spacing w:after="0"/>
      </w:pPr>
      <w:r>
        <w:separator/>
      </w:r>
    </w:p>
  </w:endnote>
  <w:endnote w:type="continuationSeparator" w:id="0">
    <w:p w14:paraId="51BAE9E8" w14:textId="77777777" w:rsidR="007767FA" w:rsidRDefault="00776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510"/>
      <w:gridCol w:w="3240"/>
      <w:gridCol w:w="2610"/>
    </w:tblGrid>
    <w:tr w:rsidR="007C43A5" w:rsidRPr="00F03CC6" w14:paraId="66109013" w14:textId="77777777" w:rsidTr="00F03CC6">
      <w:tc>
        <w:tcPr>
          <w:tcW w:w="3510" w:type="dxa"/>
          <w:shd w:val="clear" w:color="auto" w:fill="auto"/>
        </w:tcPr>
        <w:p w14:paraId="29F972F1" w14:textId="77777777" w:rsidR="007C43A5" w:rsidRPr="00F03CC6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F03CC6">
            <w:rPr>
              <w:rFonts w:ascii="Arial" w:hAnsi="Arial" w:cs="Arial"/>
              <w:sz w:val="18"/>
              <w:szCs w:val="18"/>
            </w:rPr>
            <w:t>RCW 26.09.260(6), .480, .520</w:t>
          </w:r>
        </w:p>
        <w:p w14:paraId="61BB5819" w14:textId="05A3D3B9" w:rsidR="007C43A5" w:rsidRPr="00F03CC6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F03CC6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="00F03CC6">
            <w:rPr>
              <w:rStyle w:val="PageNumber"/>
              <w:rFonts w:ascii="Arial" w:hAnsi="Arial" w:cs="Arial"/>
              <w:sz w:val="18"/>
              <w:szCs w:val="18"/>
            </w:rPr>
            <w:t xml:space="preserve"> RU</w:t>
          </w:r>
          <w:r w:rsidRPr="00F03CC6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F03CC6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F03CC6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F03CC6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6B2F9B09" w14:textId="77777777" w:rsidR="007C43A5" w:rsidRPr="00F03CC6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F03CC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FL Relocate 722</w:t>
          </w:r>
        </w:p>
      </w:tc>
      <w:tc>
        <w:tcPr>
          <w:tcW w:w="3240" w:type="dxa"/>
          <w:shd w:val="clear" w:color="auto" w:fill="auto"/>
        </w:tcPr>
        <w:p w14:paraId="1C5B8DF3" w14:textId="32AF3047" w:rsidR="007C43A5" w:rsidRPr="00F03CC6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03CC6">
            <w:rPr>
              <w:rFonts w:ascii="Arial" w:hAnsi="Arial" w:cs="Arial"/>
              <w:sz w:val="18"/>
              <w:szCs w:val="18"/>
            </w:rPr>
            <w:t>Response to Obj. about Moving with Children and Petition (Relocation)</w:t>
          </w:r>
        </w:p>
        <w:p w14:paraId="7F61697B" w14:textId="77777777" w:rsidR="007C43A5" w:rsidRPr="00F03CC6" w:rsidRDefault="007C43A5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03CC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F03CC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03CC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F03CC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03CC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F03CC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03CC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</w:t>
          </w:r>
          <w:r w:rsidRPr="00F03CC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03CC6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F03CC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03CC6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F03CC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610" w:type="dxa"/>
          <w:shd w:val="clear" w:color="auto" w:fill="auto"/>
        </w:tcPr>
        <w:p w14:paraId="57189B74" w14:textId="77777777" w:rsidR="007C43A5" w:rsidRPr="00F03CC6" w:rsidRDefault="007C43A5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4740810" w14:textId="77777777" w:rsidR="007C43A5" w:rsidRPr="00F03CC6" w:rsidRDefault="007C43A5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A44D" w14:textId="77777777" w:rsidR="007767FA" w:rsidRDefault="007767FA">
      <w:pPr>
        <w:spacing w:after="0"/>
      </w:pPr>
      <w:r>
        <w:separator/>
      </w:r>
    </w:p>
  </w:footnote>
  <w:footnote w:type="continuationSeparator" w:id="0">
    <w:p w14:paraId="00ACE8DD" w14:textId="77777777" w:rsidR="007767FA" w:rsidRDefault="007767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144A34"/>
    <w:multiLevelType w:val="hybridMultilevel"/>
    <w:tmpl w:val="33769EC4"/>
    <w:lvl w:ilvl="0" w:tplc="5778F28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6D32"/>
    <w:multiLevelType w:val="hybridMultilevel"/>
    <w:tmpl w:val="23F4A2AC"/>
    <w:lvl w:ilvl="0" w:tplc="4F9A2F98">
      <w:start w:val="1"/>
      <w:numFmt w:val="low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94082919">
    <w:abstractNumId w:val="13"/>
  </w:num>
  <w:num w:numId="2" w16cid:durableId="1591503657">
    <w:abstractNumId w:val="5"/>
  </w:num>
  <w:num w:numId="3" w16cid:durableId="1257400080">
    <w:abstractNumId w:val="4"/>
  </w:num>
  <w:num w:numId="4" w16cid:durableId="942037447">
    <w:abstractNumId w:val="7"/>
  </w:num>
  <w:num w:numId="5" w16cid:durableId="1535387434">
    <w:abstractNumId w:val="1"/>
  </w:num>
  <w:num w:numId="6" w16cid:durableId="405804944">
    <w:abstractNumId w:val="0"/>
  </w:num>
  <w:num w:numId="7" w16cid:durableId="1861970684">
    <w:abstractNumId w:val="3"/>
  </w:num>
  <w:num w:numId="8" w16cid:durableId="396707245">
    <w:abstractNumId w:val="11"/>
  </w:num>
  <w:num w:numId="9" w16cid:durableId="1457792580">
    <w:abstractNumId w:val="10"/>
  </w:num>
  <w:num w:numId="10" w16cid:durableId="1699893001">
    <w:abstractNumId w:val="2"/>
  </w:num>
  <w:num w:numId="11" w16cid:durableId="832374757">
    <w:abstractNumId w:val="8"/>
  </w:num>
  <w:num w:numId="12" w16cid:durableId="1113285944">
    <w:abstractNumId w:val="12"/>
  </w:num>
  <w:num w:numId="13" w16cid:durableId="432895489">
    <w:abstractNumId w:val="6"/>
  </w:num>
  <w:num w:numId="14" w16cid:durableId="1935556101">
    <w:abstractNumId w:val="9"/>
  </w:num>
  <w:num w:numId="15" w16cid:durableId="675307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21"/>
    <w:rsid w:val="00036BB4"/>
    <w:rsid w:val="00045C40"/>
    <w:rsid w:val="00066245"/>
    <w:rsid w:val="00075036"/>
    <w:rsid w:val="00085C1F"/>
    <w:rsid w:val="00085DBD"/>
    <w:rsid w:val="000F6C1E"/>
    <w:rsid w:val="00106AC5"/>
    <w:rsid w:val="00116D1C"/>
    <w:rsid w:val="00141C68"/>
    <w:rsid w:val="00146767"/>
    <w:rsid w:val="0016461F"/>
    <w:rsid w:val="00176DCF"/>
    <w:rsid w:val="0018743E"/>
    <w:rsid w:val="001C720A"/>
    <w:rsid w:val="001D1241"/>
    <w:rsid w:val="0020382D"/>
    <w:rsid w:val="00222F36"/>
    <w:rsid w:val="00240B31"/>
    <w:rsid w:val="002671CE"/>
    <w:rsid w:val="002C1489"/>
    <w:rsid w:val="003614A5"/>
    <w:rsid w:val="00364F1C"/>
    <w:rsid w:val="0041445B"/>
    <w:rsid w:val="00432DF8"/>
    <w:rsid w:val="00474E8F"/>
    <w:rsid w:val="004D43CD"/>
    <w:rsid w:val="00510707"/>
    <w:rsid w:val="00515999"/>
    <w:rsid w:val="0053494B"/>
    <w:rsid w:val="00584BBE"/>
    <w:rsid w:val="005E662F"/>
    <w:rsid w:val="0064192C"/>
    <w:rsid w:val="006463B4"/>
    <w:rsid w:val="006C7AC7"/>
    <w:rsid w:val="006D1301"/>
    <w:rsid w:val="00705602"/>
    <w:rsid w:val="007762B3"/>
    <w:rsid w:val="007767FA"/>
    <w:rsid w:val="007942CB"/>
    <w:rsid w:val="007B27F3"/>
    <w:rsid w:val="007C43A5"/>
    <w:rsid w:val="007E5087"/>
    <w:rsid w:val="0083211D"/>
    <w:rsid w:val="00877943"/>
    <w:rsid w:val="008A731B"/>
    <w:rsid w:val="008A778E"/>
    <w:rsid w:val="008D06D7"/>
    <w:rsid w:val="008F2666"/>
    <w:rsid w:val="008F6C38"/>
    <w:rsid w:val="008F7C5D"/>
    <w:rsid w:val="00915AAE"/>
    <w:rsid w:val="00967DF8"/>
    <w:rsid w:val="00A01321"/>
    <w:rsid w:val="00A205E2"/>
    <w:rsid w:val="00A2203A"/>
    <w:rsid w:val="00A66EDC"/>
    <w:rsid w:val="00A71DB7"/>
    <w:rsid w:val="00A72DFF"/>
    <w:rsid w:val="00A84BCC"/>
    <w:rsid w:val="00AB36A8"/>
    <w:rsid w:val="00AC7665"/>
    <w:rsid w:val="00AF5C5A"/>
    <w:rsid w:val="00B1529E"/>
    <w:rsid w:val="00B1748F"/>
    <w:rsid w:val="00B924DF"/>
    <w:rsid w:val="00B96A99"/>
    <w:rsid w:val="00BB3DFC"/>
    <w:rsid w:val="00BD5CC3"/>
    <w:rsid w:val="00C15D46"/>
    <w:rsid w:val="00C24176"/>
    <w:rsid w:val="00C42005"/>
    <w:rsid w:val="00C95073"/>
    <w:rsid w:val="00CD7DF0"/>
    <w:rsid w:val="00CE7E8D"/>
    <w:rsid w:val="00D04F30"/>
    <w:rsid w:val="00D27461"/>
    <w:rsid w:val="00D90833"/>
    <w:rsid w:val="00DC148F"/>
    <w:rsid w:val="00E158EF"/>
    <w:rsid w:val="00E15CC9"/>
    <w:rsid w:val="00E526E6"/>
    <w:rsid w:val="00EB3565"/>
    <w:rsid w:val="00EB58EE"/>
    <w:rsid w:val="00ED1FB8"/>
    <w:rsid w:val="00F03CC6"/>
    <w:rsid w:val="00F5292D"/>
    <w:rsid w:val="00F77CBA"/>
    <w:rsid w:val="00F90177"/>
    <w:rsid w:val="00FD16E3"/>
    <w:rsid w:val="00FD419E"/>
    <w:rsid w:val="00FE108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531495"/>
  <w15:chartTrackingRefBased/>
  <w15:docId w15:val="{B4B52CFD-8E28-44D0-87EC-65A63B04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Body4aboveNoindent">
    <w:name w:val="WA Body 4 above No indent"/>
    <w:basedOn w:val="WABody4AboveIndented"/>
    <w:qFormat/>
    <w:pPr>
      <w:tabs>
        <w:tab w:val="clear" w:pos="1260"/>
        <w:tab w:val="left" w:pos="900"/>
      </w:tabs>
      <w:ind w:left="900"/>
    </w:p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Normal"/>
    <w:qFormat/>
    <w:pPr>
      <w:tabs>
        <w:tab w:val="left" w:pos="9360"/>
      </w:tabs>
      <w:spacing w:before="120" w:after="0"/>
      <w:ind w:left="900"/>
    </w:pPr>
    <w:rPr>
      <w:rFonts w:ascii="Arial" w:hAnsi="Arial" w:cs="Arial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E9B2-0AB5-48B8-90BE-BE76A034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3</cp:revision>
  <dcterms:created xsi:type="dcterms:W3CDTF">2023-08-10T14:02:00Z</dcterms:created>
  <dcterms:modified xsi:type="dcterms:W3CDTF">2024-05-16T20:10:00Z</dcterms:modified>
</cp:coreProperties>
</file>